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Załącznik nr 1a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do specyfikacji istotnych warunków zamówienia na udzielenie schronienia bezdomnym mężczyznom,  dzieciom.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 DLA CZĘŚCI I</w:t>
      </w:r>
    </w:p>
    <w:tbl>
      <w:tblPr>
        <w:tblW w:w="92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1E0A57">
        <w:trPr>
          <w:trHeight w:val="671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Przedmiot zamówienia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UDZIELENIE SCHRONIENIA BEZDOMNYM MĘŻCZYZNOM,  DZIECIOM</w:t>
            </w:r>
          </w:p>
        </w:tc>
      </w:tr>
      <w:tr w:rsidR="001E0A57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Zamawiający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Pomocy Społecznej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ul. Opolska 9,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44-335 Jastrzębie -Zdrój</w:t>
            </w:r>
          </w:p>
        </w:tc>
      </w:tr>
      <w:tr w:rsidR="001E0A57">
        <w:trPr>
          <w:trHeight w:val="80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Wykonawca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</w:tr>
      <w:tr w:rsidR="001E0A57">
        <w:trPr>
          <w:trHeight w:val="28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</w:tr>
      <w:tr w:rsidR="001E0A57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</w:tr>
      <w:tr w:rsidR="001E0A57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 xml:space="preserve">  telef.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faksu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, 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 w:eastAsia="pl-PL"/>
              </w:rPr>
            </w:pPr>
          </w:p>
        </w:tc>
      </w:tr>
      <w:tr w:rsidR="001E0A57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brutto jednego osobodnia pobytu bezdomnego mężczyzny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Cyfrowo: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...........................................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Słownie: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 xml:space="preserve"> .............................................</w:t>
            </w:r>
          </w:p>
        </w:tc>
      </w:tr>
      <w:tr w:rsidR="001E0A57">
        <w:trPr>
          <w:trHeight w:val="109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brutto oferowana za całość zadania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(Cena brutto jednego osobodnia pobytu bezdomnego mężczyzny </w:t>
            </w:r>
            <w:r w:rsidRPr="00010C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x 5202)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Cyfrowo: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...........................................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Słownie: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 xml:space="preserve"> .............................................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........................................................</w:t>
            </w:r>
          </w:p>
        </w:tc>
      </w:tr>
      <w:tr w:rsidR="001E0A57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Odległość schroniska od siedziby Zamawiającego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(dokładny adres schroniska)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……………..………….……………………..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km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(odległość od siedziby Zamawiającego w „km”)</w:t>
            </w:r>
          </w:p>
        </w:tc>
      </w:tr>
      <w:tr w:rsidR="001E0A57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31.12.2016 r.</w:t>
            </w:r>
          </w:p>
        </w:tc>
      </w:tr>
      <w:tr w:rsidR="001E0A57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30 dni</w:t>
            </w:r>
          </w:p>
        </w:tc>
      </w:tr>
    </w:tbl>
    <w:p w:rsidR="001E0A57" w:rsidRDefault="001E0A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Ponadto oświadczam, iż:</w:t>
      </w:r>
    </w:p>
    <w:p w:rsidR="001E0A57" w:rsidRDefault="001E0A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E0A57" w:rsidRDefault="001E0A57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-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zapoznaliśmy się ze specyfikacją istotnych warunków zamówienia oraz wzorem umowy i przyjmujemy je bez zastrzeżeń,</w:t>
      </w:r>
    </w:p>
    <w:p w:rsidR="001E0A57" w:rsidRDefault="001E0A57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- 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1E0A57" w:rsidRDefault="001E0A57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- 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1E0A57" w:rsidRDefault="001E0A57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Oświadczam jednocześnie, iż następujące części zamówienia zamierzamy powierzyć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podwykonawcom </w:t>
      </w:r>
      <w:r>
        <w:rPr>
          <w:rFonts w:ascii="Times New Roman" w:hAnsi="Times New Roman" w:cs="Times New Roman"/>
          <w:sz w:val="16"/>
          <w:szCs w:val="16"/>
        </w:rPr>
        <w:t>(jeżeli dotyczy):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8756"/>
      </w:tblGrid>
      <w:tr w:rsidR="001E0A57">
        <w:trPr>
          <w:cantSplit/>
        </w:trPr>
        <w:tc>
          <w:tcPr>
            <w:tcW w:w="468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756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części zamówienia</w:t>
            </w:r>
          </w:p>
        </w:tc>
      </w:tr>
      <w:tr w:rsidR="001E0A57">
        <w:trPr>
          <w:cantSplit/>
        </w:trPr>
        <w:tc>
          <w:tcPr>
            <w:tcW w:w="468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6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0A57">
        <w:trPr>
          <w:cantSplit/>
        </w:trPr>
        <w:tc>
          <w:tcPr>
            <w:tcW w:w="468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6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0A57" w:rsidRDefault="001E0A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"/>
        <w:jc w:val="both"/>
        <w:textAlignment w:val="baseline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Niniejszym  przedstawiam  wykaz Podwykonawców (firm) za zasoby  których   powołujemy się   na zasadach określonych  w art. 26 ust. 2b ustawy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>. (wypełnić tylko jeżeli dotyczy)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8713"/>
      </w:tblGrid>
      <w:tr w:rsidR="001E0A57">
        <w:tc>
          <w:tcPr>
            <w:tcW w:w="467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8713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i adres Podwykonawcy</w:t>
            </w:r>
          </w:p>
        </w:tc>
      </w:tr>
      <w:tr w:rsidR="001E0A57">
        <w:trPr>
          <w:trHeight w:val="263"/>
        </w:trPr>
        <w:tc>
          <w:tcPr>
            <w:tcW w:w="467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13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0A57">
        <w:tc>
          <w:tcPr>
            <w:tcW w:w="467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13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E0A57" w:rsidRDefault="001E0A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 trybie art. 91 ust. 3a ustawy Prawo zamówień publicznych </w:t>
      </w:r>
      <w:r>
        <w:rPr>
          <w:rFonts w:ascii="Times New Roman" w:hAnsi="Times New Roman" w:cs="Times New Roman"/>
          <w:color w:val="000000"/>
        </w:rPr>
        <w:t xml:space="preserve">(Dz. U. z 2015 r. poz. 2164 z </w:t>
      </w:r>
      <w:proofErr w:type="spellStart"/>
      <w:r>
        <w:rPr>
          <w:rFonts w:ascii="Times New Roman" w:hAnsi="Times New Roman" w:cs="Times New Roman"/>
          <w:color w:val="000000"/>
        </w:rPr>
        <w:t>późn</w:t>
      </w:r>
      <w:proofErr w:type="spellEnd"/>
      <w:r>
        <w:rPr>
          <w:rFonts w:ascii="Times New Roman" w:hAnsi="Times New Roman" w:cs="Times New Roman"/>
          <w:color w:val="000000"/>
        </w:rPr>
        <w:t xml:space="preserve">. zm.)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oświadczamy, iż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wybór naszej oferty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będzie/nie będzie*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prowadził do powstania u Zamawiającego obowiązku podatkowego zgodnie z przepisami ustawy o podatku od towarów i usług.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(*niewłaściwe skreślić)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lastRenderedPageBreak/>
        <w:t xml:space="preserve">W przypadku, gdy wybór oferty Wykonawcy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będzie prowadził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oraz wartość tych towarów i usług bez podatku od towarów i usług: ……………..……………. zł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1E0A57" w:rsidRDefault="001E0A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Oświadczamy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0A57" w:rsidRDefault="001E0A57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 dnia ......................</w:t>
      </w:r>
    </w:p>
    <w:p w:rsidR="001E0A57" w:rsidRDefault="001E0A57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1E0A57" w:rsidRDefault="001E0A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</w:t>
      </w:r>
    </w:p>
    <w:p w:rsidR="001E0A57" w:rsidRDefault="001E0A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(podpis i pieczątka osoby uprawnionej</w:t>
      </w:r>
    </w:p>
    <w:p w:rsidR="001E0A57" w:rsidRDefault="001E0A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do występowania w imieniu wykonawcy)</w:t>
      </w: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1E0A57" w:rsidRDefault="001E0A57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010C30" w:rsidRDefault="00010C3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010C30" w:rsidRDefault="00010C3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010C30" w:rsidRDefault="00010C3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010C30" w:rsidRDefault="00010C3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lastRenderedPageBreak/>
        <w:t>Załącznik nr 1b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do specyfikacji istotnych warunków zamówienia na udzielenie schronienia bezdomnym mężczyznom,  dzieciom.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 DLA CZĘŚCI II</w:t>
      </w:r>
    </w:p>
    <w:tbl>
      <w:tblPr>
        <w:tblW w:w="92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1E0A57">
        <w:trPr>
          <w:trHeight w:val="671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Przedmiot zamówienia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UDZIELENIE SCHRONIENIA BEZDOMNYM MĘŻCZYZNOM,  DZIECIOM</w:t>
            </w:r>
          </w:p>
        </w:tc>
      </w:tr>
      <w:tr w:rsidR="001E0A57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Zamawiający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Pomocy Społecznej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ul. Opolska 9,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44-335 Jastrzębie -Zdrój</w:t>
            </w:r>
          </w:p>
        </w:tc>
      </w:tr>
      <w:tr w:rsidR="001E0A57">
        <w:trPr>
          <w:trHeight w:val="80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Wykonawca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</w:tr>
      <w:tr w:rsidR="001E0A57">
        <w:trPr>
          <w:trHeight w:val="28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</w:tr>
      <w:tr w:rsidR="001E0A57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</w:tr>
      <w:tr w:rsidR="001E0A57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 xml:space="preserve">  telef.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faksu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, 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 w:eastAsia="pl-PL"/>
              </w:rPr>
            </w:pPr>
          </w:p>
        </w:tc>
      </w:tr>
      <w:tr w:rsidR="001E0A57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brutto jednego osobodnia pobytu bezdomnego mężczyzny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Cyfrowo: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...........................................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Słownie: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 xml:space="preserve"> .............................................</w:t>
            </w:r>
          </w:p>
        </w:tc>
      </w:tr>
      <w:tr w:rsidR="001E0A57">
        <w:trPr>
          <w:trHeight w:val="109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brutto oferowana za całość zadania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(Cena brutto jednego osobodnia pobytu bezdomnego mężczyzny </w:t>
            </w:r>
            <w:r w:rsidRPr="00010C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x 3366)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Cyfrowo: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...........................................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Słownie: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 xml:space="preserve"> .............................................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........................................................</w:t>
            </w:r>
          </w:p>
        </w:tc>
      </w:tr>
      <w:tr w:rsidR="001E0A57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Odległość schroniska od siedziby Zamawiającego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(dokładny adres schroniska)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……………..………….……………………..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km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(odległość od siedziby Zamawiającego w „km”)</w:t>
            </w:r>
          </w:p>
        </w:tc>
      </w:tr>
      <w:tr w:rsidR="001E0A57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31.12.2016 r.</w:t>
            </w:r>
          </w:p>
        </w:tc>
      </w:tr>
      <w:tr w:rsidR="001E0A57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30 dni</w:t>
            </w:r>
          </w:p>
        </w:tc>
      </w:tr>
    </w:tbl>
    <w:p w:rsidR="001E0A57" w:rsidRDefault="001E0A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Ponadto oświadczam, iż:</w:t>
      </w:r>
    </w:p>
    <w:p w:rsidR="001E0A57" w:rsidRDefault="001E0A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E0A57" w:rsidRDefault="001E0A57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-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zapoznaliśmy się ze specyfikacją istotnych warunków zamówienia oraz wzorem umowy i przyjmujemy je bez zastrzeżeń,</w:t>
      </w:r>
    </w:p>
    <w:p w:rsidR="001E0A57" w:rsidRDefault="001E0A57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- 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1E0A57" w:rsidRDefault="001E0A57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- 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1E0A57" w:rsidRDefault="001E0A57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Oświadczam jednocześnie, iż następujące części zamówienia zamierzamy powierzyć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podwykonawcom </w:t>
      </w:r>
      <w:r>
        <w:rPr>
          <w:rFonts w:ascii="Times New Roman" w:hAnsi="Times New Roman" w:cs="Times New Roman"/>
          <w:sz w:val="16"/>
          <w:szCs w:val="16"/>
        </w:rPr>
        <w:t>(jeżeli dotyczy):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8756"/>
      </w:tblGrid>
      <w:tr w:rsidR="001E0A57">
        <w:trPr>
          <w:cantSplit/>
        </w:trPr>
        <w:tc>
          <w:tcPr>
            <w:tcW w:w="468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756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części zamówienia</w:t>
            </w:r>
          </w:p>
        </w:tc>
      </w:tr>
      <w:tr w:rsidR="001E0A57">
        <w:trPr>
          <w:cantSplit/>
        </w:trPr>
        <w:tc>
          <w:tcPr>
            <w:tcW w:w="468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6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0A57">
        <w:trPr>
          <w:cantSplit/>
        </w:trPr>
        <w:tc>
          <w:tcPr>
            <w:tcW w:w="468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6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0A57" w:rsidRDefault="001E0A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"/>
        <w:jc w:val="both"/>
        <w:textAlignment w:val="baseline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Niniejszym  przedstawiam  wykaz Podwykonawców (firm) za zasoby  których   powołujemy się   na zasadach określonych  w art. 26 ust. 2b ustawy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>. (wypełnić tylko jeżeli dotyczy)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8713"/>
      </w:tblGrid>
      <w:tr w:rsidR="001E0A57">
        <w:tc>
          <w:tcPr>
            <w:tcW w:w="467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8713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i adres Podwykonawcy</w:t>
            </w:r>
          </w:p>
        </w:tc>
      </w:tr>
      <w:tr w:rsidR="001E0A57">
        <w:trPr>
          <w:trHeight w:val="263"/>
        </w:trPr>
        <w:tc>
          <w:tcPr>
            <w:tcW w:w="467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13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0A57">
        <w:tc>
          <w:tcPr>
            <w:tcW w:w="467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13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E0A57" w:rsidRDefault="001E0A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 trybie art. 91 ust. 3a ustawy Prawo zamówień publicznych </w:t>
      </w:r>
      <w:r>
        <w:rPr>
          <w:rFonts w:ascii="Times New Roman" w:hAnsi="Times New Roman" w:cs="Times New Roman"/>
          <w:color w:val="000000"/>
        </w:rPr>
        <w:t xml:space="preserve">(Dz. U. z 2015 r. poz. 2164 z </w:t>
      </w:r>
      <w:proofErr w:type="spellStart"/>
      <w:r>
        <w:rPr>
          <w:rFonts w:ascii="Times New Roman" w:hAnsi="Times New Roman" w:cs="Times New Roman"/>
          <w:color w:val="000000"/>
        </w:rPr>
        <w:t>późn</w:t>
      </w:r>
      <w:proofErr w:type="spellEnd"/>
      <w:r>
        <w:rPr>
          <w:rFonts w:ascii="Times New Roman" w:hAnsi="Times New Roman" w:cs="Times New Roman"/>
          <w:color w:val="000000"/>
        </w:rPr>
        <w:t>. zm.)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oświadczamy, iż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wybór naszej oferty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będzie/nie będzie*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prowadził do powstania u Zamawiającego obowiązku podatkowego zgodnie z przepisami ustawy o podatku od towarów i usług.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(*niewłaściwe skreślić)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lastRenderedPageBreak/>
        <w:t xml:space="preserve">W przypadku, gdy wybór oferty Wykonawcy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będzie prowadził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oraz wartość tych towarów i usług bez podatku od towarów i usług: ……………..……………. zł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1E0A57" w:rsidRDefault="001E0A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Oświadczamy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0A57" w:rsidRDefault="001E0A57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 dnia ......................</w:t>
      </w:r>
    </w:p>
    <w:p w:rsidR="001E0A57" w:rsidRDefault="001E0A57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1E0A57" w:rsidRDefault="001E0A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</w:t>
      </w:r>
    </w:p>
    <w:p w:rsidR="001E0A57" w:rsidRDefault="001E0A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(podpis i pieczątka osoby uprawnionej</w:t>
      </w:r>
    </w:p>
    <w:p w:rsidR="001E0A57" w:rsidRDefault="001E0A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do występowania w imieniu wykonawcy)</w:t>
      </w: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lastRenderedPageBreak/>
        <w:t>Załącznik nr 1c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do specyfikacji istotnych warunków zamówienia na udzielenie schronienia bezdomnym mężczyznom,  dzieciom.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 DLA CZĘSCI III</w:t>
      </w:r>
    </w:p>
    <w:tbl>
      <w:tblPr>
        <w:tblW w:w="92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1E0A57">
        <w:trPr>
          <w:trHeight w:val="671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Przedmiot zamówienia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UDZIELENIE SCHRONIENIA BEZDOMNYM MĘŻCZYZNOM,  DZIECIOM</w:t>
            </w:r>
          </w:p>
        </w:tc>
      </w:tr>
      <w:tr w:rsidR="001E0A57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Zamawiający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Pomocy Społecznej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ul. Opolska 9,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44-335 Jastrzębie -Zdrój</w:t>
            </w:r>
          </w:p>
        </w:tc>
      </w:tr>
      <w:tr w:rsidR="001E0A57">
        <w:trPr>
          <w:trHeight w:val="80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Wykonawca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</w:tr>
      <w:tr w:rsidR="001E0A57">
        <w:trPr>
          <w:trHeight w:val="28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</w:tr>
      <w:tr w:rsidR="001E0A57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</w:tr>
      <w:tr w:rsidR="001E0A57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 xml:space="preserve">  telef.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faksu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, 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 w:eastAsia="pl-PL"/>
              </w:rPr>
            </w:pPr>
          </w:p>
        </w:tc>
      </w:tr>
      <w:tr w:rsidR="001E0A57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brutto jednego osobodnia pobytu bezdomnego mężczyzny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Cyfrowo: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...........................................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Słownie: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 xml:space="preserve"> .............................................</w:t>
            </w:r>
          </w:p>
        </w:tc>
      </w:tr>
      <w:tr w:rsidR="001E0A57">
        <w:trPr>
          <w:trHeight w:val="109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brutto jednego osobodnia pobytu bezdomnego dziecka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Cyfrowo: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...........................................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Słownie: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 xml:space="preserve"> .............................................</w:t>
            </w:r>
          </w:p>
        </w:tc>
      </w:tr>
      <w:tr w:rsidR="001E0A57">
        <w:trPr>
          <w:trHeight w:val="109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brutto oferowana za całość zadania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(Cena brutto jednego osobodnia pobytu bezdomnego mężczyzny </w:t>
            </w:r>
            <w:r w:rsidRPr="00010C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x 306)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+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(Cena brutto jednego osobodnia pobytu bezdomnego dziecka </w:t>
            </w:r>
            <w:r w:rsidRPr="00010C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x 918)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Cyfrowo: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...........................................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Słownie: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 xml:space="preserve"> .............................................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........................................................</w:t>
            </w:r>
          </w:p>
        </w:tc>
      </w:tr>
      <w:tr w:rsidR="001E0A57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Odległość schroniska od siedziby Zamawiającego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(dokładny adres schroniska)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……………..………….……………………..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km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(odległość od siedziby Zamawiającego w „km”)</w:t>
            </w:r>
          </w:p>
        </w:tc>
      </w:tr>
      <w:tr w:rsidR="001E0A57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31.12.2016 r.</w:t>
            </w:r>
          </w:p>
        </w:tc>
      </w:tr>
      <w:tr w:rsidR="001E0A57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30 dni</w:t>
            </w:r>
          </w:p>
        </w:tc>
      </w:tr>
    </w:tbl>
    <w:p w:rsidR="001E0A57" w:rsidRDefault="001E0A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Ponadto oświadczam, iż:</w:t>
      </w:r>
    </w:p>
    <w:p w:rsidR="001E0A57" w:rsidRDefault="001E0A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E0A57" w:rsidRDefault="001E0A57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-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zapoznaliśmy się ze specyfikacją istotnych warunków zamówienia oraz wzorem umowy i przyjmujemy je bez zastrzeżeń,</w:t>
      </w:r>
    </w:p>
    <w:p w:rsidR="001E0A57" w:rsidRDefault="001E0A57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- 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1E0A57" w:rsidRDefault="001E0A57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- 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1E0A57" w:rsidRDefault="001E0A57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Oświadczam jednocześnie, iż następujące części zamówienia zamierzamy powierzyć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podwykonawcom </w:t>
      </w:r>
      <w:r>
        <w:rPr>
          <w:rFonts w:ascii="Times New Roman" w:hAnsi="Times New Roman" w:cs="Times New Roman"/>
          <w:sz w:val="16"/>
          <w:szCs w:val="16"/>
        </w:rPr>
        <w:t>(jeżeli dotyczy):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8756"/>
      </w:tblGrid>
      <w:tr w:rsidR="001E0A57">
        <w:trPr>
          <w:cantSplit/>
        </w:trPr>
        <w:tc>
          <w:tcPr>
            <w:tcW w:w="468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756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części zamówienia</w:t>
            </w:r>
          </w:p>
        </w:tc>
      </w:tr>
      <w:tr w:rsidR="001E0A57">
        <w:trPr>
          <w:cantSplit/>
        </w:trPr>
        <w:tc>
          <w:tcPr>
            <w:tcW w:w="468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6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0A57">
        <w:trPr>
          <w:cantSplit/>
        </w:trPr>
        <w:tc>
          <w:tcPr>
            <w:tcW w:w="468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6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0A57" w:rsidRDefault="001E0A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"/>
        <w:jc w:val="both"/>
        <w:textAlignment w:val="baseline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Niniejszym  przedstawiam  wykaz Podwykonawców (firm) za zasoby  których   powołujemy się   na zasadach określonych  w art. 26 ust. 2b ustawy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>. (wypełnić tylko jeżeli dotyczy)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8713"/>
      </w:tblGrid>
      <w:tr w:rsidR="001E0A57">
        <w:tc>
          <w:tcPr>
            <w:tcW w:w="467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8713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i adres Podwykonawcy</w:t>
            </w:r>
          </w:p>
        </w:tc>
      </w:tr>
      <w:tr w:rsidR="001E0A57">
        <w:trPr>
          <w:trHeight w:val="263"/>
        </w:trPr>
        <w:tc>
          <w:tcPr>
            <w:tcW w:w="467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13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0A57">
        <w:tc>
          <w:tcPr>
            <w:tcW w:w="467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13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E0A57" w:rsidRDefault="001E0A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 trybie art. 91 ust. 3a ustawy Prawo zamówień publicznych </w:t>
      </w:r>
      <w:r>
        <w:rPr>
          <w:rFonts w:ascii="Times New Roman" w:hAnsi="Times New Roman" w:cs="Times New Roman"/>
          <w:color w:val="000000"/>
        </w:rPr>
        <w:t xml:space="preserve">(Dz. U. z 2015 r. poz. 2164 z </w:t>
      </w:r>
      <w:proofErr w:type="spellStart"/>
      <w:r>
        <w:rPr>
          <w:rFonts w:ascii="Times New Roman" w:hAnsi="Times New Roman" w:cs="Times New Roman"/>
          <w:color w:val="000000"/>
        </w:rPr>
        <w:t>późn</w:t>
      </w:r>
      <w:proofErr w:type="spellEnd"/>
      <w:r>
        <w:rPr>
          <w:rFonts w:ascii="Times New Roman" w:hAnsi="Times New Roman" w:cs="Times New Roman"/>
          <w:color w:val="000000"/>
        </w:rPr>
        <w:t>. zm.)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oświadczamy, iż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wybór naszej oferty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będzie/nie będzie*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prowadził do powstania u Zamawiającego obowiązku podatkowego zgodnie z przepisami ustawy o podatku od towarów i usług.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(*niewłaściwe skreślić)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W przypadku, gdy wybór oferty Wykonawcy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będzie prowadził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oraz wartość tych towarów i usług bez podatku od towarów i usług: ……………..……………. zł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1E0A57" w:rsidRDefault="001E0A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Oświadczamy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0A57" w:rsidRDefault="001E0A57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 dnia ......................</w:t>
      </w:r>
    </w:p>
    <w:p w:rsidR="001E0A57" w:rsidRDefault="001E0A57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1E0A57" w:rsidRDefault="001E0A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</w:t>
      </w:r>
    </w:p>
    <w:p w:rsidR="001E0A57" w:rsidRDefault="001E0A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(podpis i pieczątka osoby uprawnionej</w:t>
      </w:r>
    </w:p>
    <w:p w:rsidR="001E0A57" w:rsidRDefault="001E0A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do występowania w imieniu wykonawcy)</w:t>
      </w: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Załącznik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nr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2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do specyfikacji istotnych warunków zamówienia na udzielenie schronienia bezdomnym mężczyznom,  dzieciom</w:t>
      </w: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.......................................                                                        </w:t>
      </w:r>
    </w:p>
    <w:p w:rsidR="001E0A57" w:rsidRDefault="001E0A57">
      <w:pPr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1E0A57" w:rsidRDefault="001E0A5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E0A57" w:rsidRDefault="001E0A57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Ś W I A D C Z E N I E</w:t>
      </w:r>
    </w:p>
    <w:p w:rsidR="001E0A57" w:rsidRDefault="001E0A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Działając w imieniu i na rzecz*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……………….………………………………………………………………….……………….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(nazwa oraz dokładny adres Wykonawcy/Wykonawców)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oświadczam(y), że na dzień składania ofert spełniamy warunki udziału w postępowaniu. </w:t>
      </w: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................................................................</w:t>
      </w: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                  (miejscowość, data)                  </w:t>
      </w: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color w:val="000000"/>
          <w:sz w:val="16"/>
          <w:szCs w:val="16"/>
          <w:vertAlign w:val="superscript"/>
          <w:lang w:eastAsia="pl-PL"/>
        </w:rPr>
      </w:pP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            .............................................................................</w:t>
      </w: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(podpis i pieczątka osoby/osób uprawnionych </w:t>
      </w: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do występowania w  imieniu  Wykonawcy)</w:t>
      </w: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1E0A57" w:rsidRDefault="001E0A5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1E0A57" w:rsidRDefault="001E0A57">
      <w:pPr>
        <w:rPr>
          <w:rFonts w:ascii="Times New Roman" w:hAnsi="Times New Roman" w:cs="Times New Roman"/>
          <w:color w:val="FF0000"/>
          <w:sz w:val="15"/>
          <w:szCs w:val="15"/>
        </w:rPr>
      </w:pPr>
    </w:p>
    <w:p w:rsidR="001E0A57" w:rsidRDefault="001E0A57">
      <w:pPr>
        <w:rPr>
          <w:rFonts w:ascii="Times New Roman" w:hAnsi="Times New Roman" w:cs="Times New Roman"/>
          <w:color w:val="FF0000"/>
          <w:sz w:val="15"/>
          <w:szCs w:val="15"/>
        </w:rPr>
      </w:pPr>
    </w:p>
    <w:p w:rsidR="001E0A57" w:rsidRDefault="001E0A57">
      <w:pPr>
        <w:rPr>
          <w:rFonts w:ascii="Times New Roman" w:hAnsi="Times New Roman" w:cs="Times New Roman"/>
          <w:color w:val="FF0000"/>
          <w:sz w:val="15"/>
          <w:szCs w:val="15"/>
        </w:rPr>
      </w:pPr>
    </w:p>
    <w:p w:rsidR="001E0A57" w:rsidRDefault="001E0A57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</w:t>
      </w: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Załącznik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nr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3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do specyfikacji istotnych warunków zamówienia na udzielenie schronienia bezdomnym mężczyznom,  dzieciom</w:t>
      </w: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.......................................                                                        </w:t>
      </w:r>
    </w:p>
    <w:p w:rsidR="001E0A57" w:rsidRDefault="001E0A57">
      <w:pPr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1E0A57" w:rsidRDefault="001E0A5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Ś W I A D C Z E N I E</w:t>
      </w:r>
    </w:p>
    <w:p w:rsidR="001E0A57" w:rsidRDefault="001E0A5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E0A57" w:rsidRDefault="001E0A5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E0A57" w:rsidRDefault="001E0A57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Działając w imieniu i na rzecz*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(nazwa oraz dokładny adres Wykonawcy)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1E0A57" w:rsidRDefault="001E0A57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oświadczam(y), iż na dzień składania ofert Wykonawca nie podlega wykluczeniu z postępowania o udzielenie zamówienia publicznego na podstawie art. 24 ust. 1 ustawy Prawo zamówień publicznych (Dz. U. z 2015 r. poz. 2164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 zm.).</w:t>
      </w:r>
    </w:p>
    <w:p w:rsidR="001E0A57" w:rsidRDefault="001E0A57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...............................................                                                         …………………………………………..…………………</w:t>
      </w:r>
    </w:p>
    <w:p w:rsidR="001E0A57" w:rsidRDefault="001E0A57">
      <w:pPr>
        <w:widowControl w:val="0"/>
        <w:tabs>
          <w:tab w:val="center" w:pos="1980"/>
          <w:tab w:val="left" w:pos="43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            (podpisy i pieczątki osób uprawnionych </w:t>
      </w:r>
    </w:p>
    <w:p w:rsidR="001E0A57" w:rsidRDefault="001E0A57">
      <w:pPr>
        <w:widowControl w:val="0"/>
        <w:tabs>
          <w:tab w:val="center" w:pos="1980"/>
          <w:tab w:val="left" w:pos="42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  <w:t xml:space="preserve">                                                do występowania w imieniu Wykonawcy)</w:t>
      </w:r>
    </w:p>
    <w:p w:rsidR="001E0A57" w:rsidRDefault="001E0A5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autoSpaceDN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  <w:lang w:eastAsia="en-US"/>
        </w:rPr>
      </w:pPr>
    </w:p>
    <w:p w:rsidR="001E0A57" w:rsidRDefault="001E0A57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* 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eastAsia="pl-PL"/>
        </w:rPr>
        <w:t>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6373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pageBreakBefore/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lastRenderedPageBreak/>
        <w:t>Załącznik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nr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4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do specyfikacji istotnych warunków zamówienia na udzielenie schronienia bezdomnym mężczyznom,  dzieciom</w:t>
      </w:r>
    </w:p>
    <w:p w:rsidR="001E0A57" w:rsidRDefault="001E0A57">
      <w:pPr>
        <w:spacing w:after="0"/>
        <w:ind w:left="6372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wzór pełnomocnictwa– </w:t>
      </w:r>
    </w:p>
    <w:p w:rsidR="001E0A57" w:rsidRDefault="001E0A57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……………………, dn. ………………………..</w:t>
      </w:r>
    </w:p>
    <w:p w:rsidR="001E0A57" w:rsidRDefault="001E0A57">
      <w:pPr>
        <w:spacing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                              miejscowość                                           data        </w:t>
      </w:r>
    </w:p>
    <w:p w:rsidR="001E0A57" w:rsidRDefault="001E0A5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Pełnomocnictwo</w:t>
      </w: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1. ………………………..…………. z siedzibą w ………………, przy ul. …………….., </w:t>
      </w:r>
    </w:p>
    <w:p w:rsidR="001E0A57" w:rsidRDefault="001E0A57">
      <w:pPr>
        <w:spacing w:after="0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/wpisać nazwę firmy nr 1/ </w:t>
      </w: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reprezentowana przez osoby uprawnione do zaciągania zobowiązań:</w:t>
      </w:r>
    </w:p>
    <w:p w:rsidR="001E0A57" w:rsidRDefault="001E0A5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…………………………………………..</w:t>
      </w:r>
    </w:p>
    <w:p w:rsidR="001E0A57" w:rsidRDefault="001E0A5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………………………………………….</w:t>
      </w:r>
    </w:p>
    <w:p w:rsidR="001E0A57" w:rsidRDefault="001E0A57">
      <w:pPr>
        <w:spacing w:after="0"/>
        <w:ind w:left="360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2. ……………….…………………. z siedzibą w ………………, przy ul. …………….., </w:t>
      </w:r>
    </w:p>
    <w:p w:rsidR="001E0A57" w:rsidRDefault="001E0A57">
      <w:pPr>
        <w:spacing w:after="0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/wpisać nazwę firmy nr 2/ </w:t>
      </w: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reprezentowana przez osoby uprawnione do zaciągania zobowiązań:</w:t>
      </w:r>
    </w:p>
    <w:p w:rsidR="001E0A57" w:rsidRDefault="001E0A5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…………………………………………..</w:t>
      </w:r>
    </w:p>
    <w:p w:rsidR="001E0A57" w:rsidRDefault="001E0A5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………………………………………….</w:t>
      </w:r>
    </w:p>
    <w:p w:rsidR="001E0A57" w:rsidRDefault="001E0A57">
      <w:pPr>
        <w:spacing w:after="0"/>
        <w:ind w:left="360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3*. ……………………………. z siedzibą w ………………, przy ul. …………….., </w:t>
      </w:r>
    </w:p>
    <w:p w:rsidR="001E0A57" w:rsidRDefault="001E0A57">
      <w:pPr>
        <w:spacing w:after="0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/wpisać nazwę firmy nr 3/ </w:t>
      </w: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reprezentowana przez osoby uprawnione do zaciągania zobowiązań:</w:t>
      </w:r>
    </w:p>
    <w:p w:rsidR="001E0A57" w:rsidRDefault="001E0A5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…………………………………………..</w:t>
      </w:r>
    </w:p>
    <w:p w:rsidR="001E0A57" w:rsidRDefault="001E0A5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………………………………………….</w:t>
      </w:r>
    </w:p>
    <w:p w:rsidR="001E0A57" w:rsidRDefault="001E0A57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zwani łącznie Wykonawcą, ubiegający się wspólnie o udzielenie wskazanego niżej zamówienia publicznego i wyrażający niniejszym zgodę na wspólne poniesienie związanej z tym solidarnej odpowiedzialności na podstawie art. 141 ustawy Prawo Zamówień Publicznych z dnia 29 stycznia 2004 r. (Dz. U. z 2015 r. poz. 2164 z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. zm.)</w:t>
      </w:r>
    </w:p>
    <w:p w:rsidR="001E0A57" w:rsidRDefault="001E0A57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ustanawiamy ………….……..……………………...…………….………………... </w:t>
      </w:r>
    </w:p>
    <w:p w:rsidR="001E0A57" w:rsidRDefault="001E0A57">
      <w:pPr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/wpisać nazwę firmy lub imię i nazwisko osoby którą ustanawia się pełnomocnikiem/ </w:t>
      </w:r>
    </w:p>
    <w:p w:rsidR="001E0A57" w:rsidRDefault="001E0A57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pełnomocnikiem w rozumieniu art. 23 ust 2 ustawy Prawo zamówień publicznych, i udzielamy pełnomocnictwa do:</w:t>
      </w:r>
    </w:p>
    <w:p w:rsidR="001E0A57" w:rsidRDefault="001E0A5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** reprezentowania wykonawcy, jak również każdej z w/w firmy z osobna, w postępowaniu o udzielenie zamówienia publicznego pod nazwą „Udzielenie schronienia bezdomnym mężczyznom, dzieciom”, prowadzonym przez Miasto Jastrzębie Zdrój - Ośrodek Pomocy Społecznej, a także do zawarcia umowy o realizację tego zamówienia publicznego.</w:t>
      </w:r>
    </w:p>
    <w:p w:rsidR="001E0A57" w:rsidRDefault="001E0A5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** reprezentowania wykonawcy, jak również każdej z w/w firmy z osobna, w postępowaniu o udzielenie zamówienia publicznego pod nazwą „Udzielenie schronienia bezdomnym mężczyznom, dzieciom”, prowadzonym przez Miasto Jastrzębie Zdrój- Ośrodek Pomocy Społecznej.</w:t>
      </w:r>
    </w:p>
    <w:p w:rsidR="001E0A57" w:rsidRDefault="001E0A57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141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1. Za …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/wpisać nazwę firmy nr 1/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…       </w:t>
      </w:r>
    </w:p>
    <w:p w:rsidR="001E0A57" w:rsidRDefault="001E0A57">
      <w:pPr>
        <w:spacing w:after="0"/>
        <w:ind w:left="141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1E0A57" w:rsidRDefault="001E0A57">
      <w:pPr>
        <w:spacing w:after="0"/>
        <w:ind w:left="141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…………………………………………………..              </w:t>
      </w:r>
    </w:p>
    <w:p w:rsidR="001E0A57" w:rsidRDefault="001E0A57">
      <w:pPr>
        <w:spacing w:after="0"/>
        <w:ind w:left="1418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( pieczątka i podpis osoby / osób uprawnionych)</w:t>
      </w:r>
    </w:p>
    <w:p w:rsidR="001E0A57" w:rsidRDefault="001E0A57">
      <w:pPr>
        <w:spacing w:after="0"/>
        <w:ind w:left="1418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1416" w:firstLine="24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2. Za …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/wpisać nazwę firmy nr 2/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…    </w:t>
      </w:r>
    </w:p>
    <w:p w:rsidR="001E0A57" w:rsidRDefault="001E0A57">
      <w:pPr>
        <w:spacing w:after="0"/>
        <w:ind w:left="1416" w:firstLine="24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</w:p>
    <w:p w:rsidR="001E0A57" w:rsidRDefault="001E0A57">
      <w:pPr>
        <w:spacing w:after="0"/>
        <w:ind w:left="1416" w:firstLine="24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………………………………………………………….              </w:t>
      </w:r>
    </w:p>
    <w:p w:rsidR="001E0A57" w:rsidRDefault="001E0A57">
      <w:pPr>
        <w:spacing w:after="0"/>
        <w:ind w:left="1418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( pieczątka i podpis osoby / osób uprawnionych)</w:t>
      </w:r>
    </w:p>
    <w:p w:rsidR="001E0A57" w:rsidRDefault="001E0A57">
      <w:pPr>
        <w:spacing w:after="0"/>
        <w:ind w:left="1418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1E0A57" w:rsidRDefault="001E0A57">
      <w:pPr>
        <w:spacing w:after="0"/>
        <w:ind w:left="1416" w:firstLine="24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3. Za …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/wpisać nazwę firmy nr 3*/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…    </w:t>
      </w:r>
    </w:p>
    <w:p w:rsidR="001E0A57" w:rsidRDefault="001E0A57">
      <w:pPr>
        <w:ind w:left="141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………………………………………………………..              </w:t>
      </w:r>
    </w:p>
    <w:p w:rsidR="001E0A57" w:rsidRDefault="001E0A57">
      <w:pPr>
        <w:ind w:left="1418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( pieczątka i podpis osoby / osób uprawnionych)</w:t>
      </w:r>
    </w:p>
    <w:p w:rsidR="001E0A57" w:rsidRDefault="001E0A57">
      <w:pPr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1E0A57" w:rsidRDefault="001E0A57">
      <w:pPr>
        <w:ind w:left="360" w:hanging="360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*      w przypadku gdy ofertę składa Konsorcjum złożone z 3 firm. Gdy ofertę składa Konsorcjum więcej niż 3 firm należy dopisać pozostałe firmy.</w:t>
      </w:r>
    </w:p>
    <w:p w:rsidR="001E0A57" w:rsidRDefault="001E0A57">
      <w:pPr>
        <w:ind w:left="360" w:hanging="360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**    należy wybrać właściwą opcję</w:t>
      </w: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Załącznik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nr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5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do specyfikacji istotnych warunków zamówienia na udzielenie schronienia bezdomnym mężczyznom,  dzieciom.</w:t>
      </w: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en-US"/>
        </w:rPr>
        <w:t xml:space="preserve">.......................................                                                        </w:t>
      </w:r>
    </w:p>
    <w:p w:rsidR="001E0A57" w:rsidRDefault="001E0A57">
      <w:pPr>
        <w:rPr>
          <w:rFonts w:ascii="Times New Roman" w:hAnsi="Times New Roman" w:cs="Times New Roman"/>
          <w:color w:val="000000"/>
          <w:vertAlign w:val="superscript"/>
          <w:lang w:eastAsia="en-US"/>
        </w:rPr>
      </w:pPr>
      <w:r>
        <w:rPr>
          <w:rFonts w:ascii="Times New Roman" w:hAnsi="Times New Roman" w:cs="Times New Roman"/>
          <w:color w:val="000000"/>
          <w:vertAlign w:val="superscript"/>
          <w:lang w:eastAsia="en-US"/>
        </w:rPr>
        <w:t xml:space="preserve">           (pieczęć Wykonawcy)                                                                                                                         </w:t>
      </w:r>
    </w:p>
    <w:p w:rsidR="001E0A57" w:rsidRDefault="001E0A57">
      <w:pPr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1E0A57" w:rsidRDefault="001E0A57">
      <w:pPr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dotyczy postępowania prowadzonego w trybie przetargu nieograniczonego pn:</w:t>
      </w:r>
    </w:p>
    <w:p w:rsidR="001E0A57" w:rsidRDefault="001E0A57">
      <w:pPr>
        <w:keepNext/>
        <w:spacing w:before="24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„</w:t>
      </w:r>
      <w:r>
        <w:rPr>
          <w:rFonts w:ascii="Times New Roman" w:hAnsi="Times New Roman" w:cs="Times New Roman"/>
          <w:color w:val="000000"/>
          <w:sz w:val="32"/>
          <w:szCs w:val="32"/>
        </w:rPr>
        <w:t>Udzielenie schronienia bezdomnym mężczyznom, dzieciom</w:t>
      </w:r>
      <w:r>
        <w:rPr>
          <w:rFonts w:ascii="Times New Roman" w:hAnsi="Times New Roman" w:cs="Times New Roman"/>
          <w:color w:val="000000"/>
          <w:sz w:val="28"/>
          <w:szCs w:val="28"/>
        </w:rPr>
        <w:t>”</w:t>
      </w:r>
    </w:p>
    <w:p w:rsidR="001E0A57" w:rsidRDefault="001E0A57">
      <w:pPr>
        <w:keepNext/>
        <w:spacing w:before="240"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1E0A57" w:rsidRDefault="001E0A57">
      <w:pPr>
        <w:keepNext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O Ś W I A D C Z E N I E</w:t>
      </w:r>
    </w:p>
    <w:p w:rsidR="001E0A57" w:rsidRDefault="001E0A57">
      <w:pPr>
        <w:rPr>
          <w:rFonts w:ascii="Times New Roman" w:hAnsi="Times New Roman" w:cs="Times New Roman"/>
          <w:color w:val="000000"/>
        </w:rPr>
      </w:pPr>
    </w:p>
    <w:p w:rsidR="001E0A57" w:rsidRDefault="001E0A5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jako Wykonawca (pełna nazwa i adres): </w:t>
      </w:r>
    </w:p>
    <w:p w:rsidR="001E0A57" w:rsidRDefault="001E0A5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E0A57" w:rsidRDefault="001E0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oświadczamy, że:</w:t>
      </w:r>
    </w:p>
    <w:p w:rsidR="001E0A57" w:rsidRDefault="001E0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(w przypadku Wykonawców wspólnie ubiegających się o zamówienie [np. konsorcjum, spółka cywilna tj. wspólnicy spółki cywilnej], każdy z Wykonawców wspólnie ubiegających się o zamówienie składa niniejsze oświadczenie oddzielnie. W przypadku spółki cywilnej należy złożyć niniejsze oświadczenie w odniesieniu do każdego wspólnika spółki cywilnej oddzielnie)</w:t>
      </w:r>
    </w:p>
    <w:p w:rsidR="001E0A57" w:rsidRDefault="001E0A57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nie należymy do  grupy kapitałowej  w rozumieniu   ustawy z  16 lutego  2007 r. o ochronie  konkurencji i konsumentów (Dz. U. nr 50 poz. 331 z późniejszymi  zmianami)*,</w:t>
      </w:r>
    </w:p>
    <w:p w:rsidR="001E0A57" w:rsidRDefault="001E0A57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należymy do  grupy kapitałowej w rozumieniu   ustawy z  16 lutego  2007 r. o ochronie  konkurencji i konsumentów (Dz. U. nr 50 poz. 331 z późniejszymi  zmianami) i  w  związku z powyższym,  poniżej  przedkładam  listę  podmiotów należących do  tej samej   grupy kapitałowej* </w:t>
      </w:r>
    </w:p>
    <w:tbl>
      <w:tblPr>
        <w:tblW w:w="0" w:type="auto"/>
        <w:tblInd w:w="-106" w:type="dxa"/>
        <w:tblLayout w:type="fixed"/>
        <w:tblLook w:val="0000"/>
      </w:tblPr>
      <w:tblGrid>
        <w:gridCol w:w="895"/>
        <w:gridCol w:w="7432"/>
      </w:tblGrid>
      <w:tr w:rsidR="001E0A5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Default="001E0A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Lista podmiotów należących   do tej samej  grupy  kapitałowej</w:t>
            </w:r>
          </w:p>
          <w:p w:rsidR="001E0A57" w:rsidRDefault="001E0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(nazwa i adres)</w:t>
            </w:r>
          </w:p>
        </w:tc>
      </w:tr>
      <w:tr w:rsidR="001E0A5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Default="001E0A5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0A5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Default="001E0A5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0A5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Default="001E0A5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E0A57" w:rsidRDefault="001E0A57">
      <w:pPr>
        <w:ind w:left="360"/>
        <w:rPr>
          <w:rFonts w:ascii="Times New Roman" w:hAnsi="Times New Roman" w:cs="Times New Roman"/>
          <w:color w:val="000000"/>
        </w:rPr>
      </w:pPr>
    </w:p>
    <w:p w:rsidR="001E0A57" w:rsidRDefault="001E0A57">
      <w:pPr>
        <w:spacing w:after="0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…………………………data………………   </w:t>
      </w:r>
    </w:p>
    <w:p w:rsidR="001E0A57" w:rsidRDefault="001E0A57">
      <w:pPr>
        <w:spacing w:after="0"/>
        <w:ind w:left="2484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………………………...…………………..</w:t>
      </w:r>
    </w:p>
    <w:p w:rsidR="001E0A57" w:rsidRDefault="001E0A57">
      <w:pPr>
        <w:spacing w:after="0"/>
        <w:ind w:left="637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Podpis i pieczątka osoby /osób/</w:t>
      </w:r>
    </w:p>
    <w:p w:rsidR="001E0A57" w:rsidRDefault="001E0A57">
      <w:pPr>
        <w:spacing w:after="0"/>
        <w:ind w:left="637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uprawnionych do występowania</w:t>
      </w:r>
    </w:p>
    <w:p w:rsidR="001E0A57" w:rsidRDefault="001E0A57">
      <w:pPr>
        <w:spacing w:after="0"/>
        <w:ind w:left="637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w imieniu wykonawcy</w:t>
      </w:r>
    </w:p>
    <w:p w:rsidR="001E0A57" w:rsidRDefault="001E0A57">
      <w:pPr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* niepotrzebne skreślić</w:t>
      </w: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lastRenderedPageBreak/>
        <w:t>Załącznik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nr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6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do specyfikacji istotnych warunków zamówienia na udzielenie schronienia bezdomnym mężczyznom,  dzieciom.</w:t>
      </w: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</w:p>
    <w:p w:rsidR="001E0A57" w:rsidRDefault="001E0A57">
      <w:pPr>
        <w:jc w:val="righ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-przykład zobowiązania-</w:t>
      </w:r>
    </w:p>
    <w:p w:rsidR="001E0A57" w:rsidRDefault="001E0A57">
      <w:pPr>
        <w:suppressAutoHyphens w:val="0"/>
        <w:spacing w:after="0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>...........................................................................</w:t>
      </w:r>
    </w:p>
    <w:p w:rsidR="001E0A57" w:rsidRDefault="001E0A57">
      <w:pPr>
        <w:suppressAutoHyphens w:val="0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 xml:space="preserve"> (pieczęć podmiotu składającego zobowiązanie) </w:t>
      </w:r>
    </w:p>
    <w:p w:rsidR="001E0A57" w:rsidRDefault="001E0A57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Pisemne zobowiązanie do oddania do dyspozycji wykonawcy niezbędnych zasobów na okres korzystania z nich przy wykonywaniu zamówienia.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1.Będąc należycie upoważnionym do reprezentowania podmiotu składającego zobowiązanie, który reprezentuje tj. ………………..……………………..……….  oświadczam(y), że na podstawie art. 26 ust. 2 b ustawy Prawo zamówień publicznych  (Dz. U. z 2015 r. poz. 2164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zobowiązuje się do oddania do dyspozycji Wykonawcy tj.  ……………………………..……………………………..……………… niezbędne  zasoby  tj.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wiedzę i doświadczenie*, Jeśli dotyczy  podać zakres potwierdzenia spełniania warunku …………………………………………………………………………………………………………………………………………………………………………………………..………..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potencjał  techniczny*, Jeśli dotyczy podać  rodzaj, nazwa, model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……………………………………………………………..……………………………………………………………………………………………………….…………………..……………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osoby zdolne do wykonania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zamówienia*Jeśli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dotyczy podać:   imię i nazwisko, funkcja lub zakres wykonywanych czynności    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 zdolności finansowe i ekonomiczne *, Jeśli dotyczy  podać zakres potwierdzenia spełniania warunku ………………………………………….……w  wysokości  …………...zł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okres korzystania z nich przy wykonywaniu zamówienia pn.:  </w:t>
      </w:r>
    </w:p>
    <w:p w:rsidR="001E0A57" w:rsidRDefault="001E0A5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„Udzielenie schronienia bezdomnym mężczyznom, dzieciom”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część zamówienia nr ……., nazwa części ………………..…………………………………………………………</w:t>
      </w:r>
    </w:p>
    <w:p w:rsidR="001E0A57" w:rsidRDefault="001E0A57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………………………………………………………………………………………………...</w:t>
      </w:r>
    </w:p>
    <w:p w:rsidR="001E0A57" w:rsidRDefault="001E0A5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Jednocześnie oświadczam, że: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wraz ze zobowiązaniem się do udostępnienia zasobów (o którym mowa wyżej), podmiot który reprezentuję odpowiada solidarnie z wykonawcą za szkodę zamawiającego powstałą wskutek nieudostępnienia tych zasobów, chyba, że za nieudostępnienie zasobów podmiot który reprezentuję nie ponosi winy.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charakter stosunku jaki będzie łączył Wykonawcę z podmiotem, który reprezentuję to ……………………………………………………………………….…………………………..                                             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(np. umowa cywilno-prawna, umowa o współpracy, umowa o podwykonawstwo lub inne )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sposób wykorzystania zasobów podmiotu, który reprezentuję   przez Wykonawcę przy wykonaniu zamówienia będzie polegał na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…………………………………………………………………………………………...…..…………….………………………………………………………………………………………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(np. podwykonawstwo, konsultacje, doradztwo)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d)Podmiot, który reprezentuje: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nie będzie brał udziału w realizacji zamówienia*,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będzie brał udział w realizacji zamówienia w charakterze podwykonawcy  i będę realizował część  zamówienia tj.: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(wypełnić jeśli dotyczy).*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sytuacji gdy przedmiotem udzielenia są zasoby nierozerwalnie związane z podmiotem ich udzielającym, niemożliwe do samodzielnego obrotu i dalszego udzielenia ich bez zaangażowania tego podmiotu w wykonanie zamówienia, w oświadczeniu należy wyraźnie nawiązać do uczestnictwa tego podmiotu w wykonaniu zamówienia.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zaznaczyć właściwe, jeśli dotyczą 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1E0A57" w:rsidRDefault="001E0A57">
      <w:pPr>
        <w:suppressAutoHyphens w:val="0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1E0A57" w:rsidRDefault="001E0A57">
      <w:pPr>
        <w:tabs>
          <w:tab w:val="center" w:pos="1980"/>
          <w:tab w:val="left" w:pos="637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....................................... dnia .......................                          ...............................................</w:t>
      </w:r>
    </w:p>
    <w:p w:rsidR="001E0A57" w:rsidRDefault="001E0A57">
      <w:pPr>
        <w:tabs>
          <w:tab w:val="center" w:pos="1980"/>
          <w:tab w:val="left" w:pos="637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  <w:lang w:eastAsia="en-US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eastAsia="en-US"/>
        </w:rPr>
        <w:t xml:space="preserve">          (miejscowość)                                (data)                                                      (podpis i pieczątka osoby uprawnionej </w:t>
      </w:r>
    </w:p>
    <w:p w:rsidR="001E0A57" w:rsidRDefault="001E0A57">
      <w:pPr>
        <w:tabs>
          <w:tab w:val="center" w:pos="1980"/>
          <w:tab w:val="left" w:pos="637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  <w:lang w:eastAsia="en-US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do występowania w imieniu </w:t>
      </w:r>
    </w:p>
    <w:p w:rsidR="001E0A57" w:rsidRDefault="001E0A57">
      <w:pPr>
        <w:suppressAutoHyphens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  <w:lang w:eastAsia="en-US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podmiotu składającego zobowiązanie</w:t>
      </w:r>
    </w:p>
    <w:p w:rsidR="001E0A57" w:rsidRDefault="001E0A57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  <w:sectPr w:rsidR="001E0A57">
          <w:headerReference w:type="default" r:id="rId8"/>
          <w:footerReference w:type="default" r:id="rId9"/>
          <w:pgSz w:w="11905" w:h="16837"/>
          <w:pgMar w:top="340" w:right="1417" w:bottom="1417" w:left="1417" w:header="284" w:footer="708" w:gutter="0"/>
          <w:cols w:space="708"/>
          <w:docGrid w:linePitch="360"/>
        </w:sectPr>
      </w:pP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Załącznik nr 7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do specyfikacji istotnych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warunków zamówienia na udzielenie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schronienia bezdomnym mężczyznom,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dzieciom.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-wzór umowy-                                                                         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UMOWA NR  .....................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zawarta w dniu ...................... w Jastrzębiu - Zdroju pomiędzy: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lang w:eastAsia="pl-PL"/>
        </w:rPr>
        <w:t>Miastem Jastrzębie Zdrój - Ośrodkiem Pomocy Społecznej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w Jastrzębiu Zdroju, ul. Opolska 9, 44-335 Jastrzębie Zdrój  NIP 633-16-13-886 reprezentowanym przez: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Panią mgr Teresę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Jachimowską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-  Dyrektora Ośrodka Pomocy Społecznej w Jastrzębiu -Zdroju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zwaną dalej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„Zamawiającym” a: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...............................................................................z siedzibą      ................................................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ul. …………   ..............................wpisanym do ……………………………………………….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REGON ………………………… NIP …………………………</w:t>
      </w:r>
    </w:p>
    <w:p w:rsidR="001E0A57" w:rsidRDefault="001E0A57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reprezentowanym przez: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</w:t>
      </w:r>
    </w:p>
    <w:p w:rsidR="001E0A57" w:rsidRDefault="001E0A57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1.    .……………………………………….……………………………………………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zwanym dalej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„Wykonawcą”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Na podstawie art. 5, art. 10, art. 39 ustawy   z dnia  29 stycznia 2004r. - Prawo zamówień publicznych - </w:t>
      </w:r>
      <w:r>
        <w:rPr>
          <w:rFonts w:ascii="Times New Roman" w:hAnsi="Times New Roman" w:cs="Times New Roman"/>
          <w:color w:val="000000"/>
        </w:rPr>
        <w:t xml:space="preserve">(Dz. U. z 2015 r. poz. 2164 z </w:t>
      </w:r>
      <w:proofErr w:type="spellStart"/>
      <w:r>
        <w:rPr>
          <w:rFonts w:ascii="Times New Roman" w:hAnsi="Times New Roman" w:cs="Times New Roman"/>
          <w:color w:val="000000"/>
        </w:rPr>
        <w:t>późn</w:t>
      </w:r>
      <w:proofErr w:type="spellEnd"/>
      <w:r>
        <w:rPr>
          <w:rFonts w:ascii="Times New Roman" w:hAnsi="Times New Roman" w:cs="Times New Roman"/>
          <w:color w:val="000000"/>
        </w:rPr>
        <w:t xml:space="preserve">. zm.)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 związku z wyborem oferty Wykonawcy w trybie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przetargu nieograniczonego z dnia ………………….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 sprawie udzielenia schronienia bezdomnym mężczyznom, dzieciom z terenu Miasta Jastrzębie Zdrój, </w:t>
      </w:r>
    </w:p>
    <w:p w:rsidR="001E0A57" w:rsidRPr="000B4A3B" w:rsidRDefault="001E0A57" w:rsidP="000B4A3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strony zawarły umowę następującej treści: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§ 1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keepNext/>
        <w:numPr>
          <w:ilvl w:val="1"/>
          <w:numId w:val="3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Przedmiotem umowy jest udzielenie schronienia:</w:t>
      </w:r>
    </w:p>
    <w:p w:rsidR="001E0A57" w:rsidRDefault="001E0A57">
      <w:pPr>
        <w:keepNext/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3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0B4A3B" w:rsidRDefault="001E0A57" w:rsidP="000B4A3B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Dla CZĘŚCI I:</w:t>
      </w:r>
      <w:r>
        <w:rPr>
          <w:rStyle w:val="Odwoanieprzypisudolnego"/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footnoteReference w:id="1"/>
      </w:r>
    </w:p>
    <w:p w:rsidR="000B4A3B" w:rsidRDefault="000B4A3B" w:rsidP="000B4A3B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0B4A3B" w:rsidRPr="00C01299" w:rsidRDefault="001E0A57" w:rsidP="000B4A3B">
      <w:p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17</w:t>
      </w: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bezdomnym mężczyznom </w:t>
      </w:r>
      <w:r w:rsidRPr="00C01299">
        <w:rPr>
          <w:rFonts w:ascii="Times New Roman" w:hAnsi="Times New Roman" w:cs="Times New Roman"/>
          <w:sz w:val="20"/>
          <w:szCs w:val="20"/>
          <w:lang w:eastAsia="pl-PL"/>
        </w:rPr>
        <w:t>(maksymalna</w:t>
      </w:r>
      <w:r w:rsidR="000B4A3B"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szacunkowa określona przez</w:t>
      </w:r>
    </w:p>
    <w:p w:rsidR="000B4A3B" w:rsidRPr="00C01299" w:rsidRDefault="001E0A57" w:rsidP="000B4A3B">
      <w:p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Zamawiającego liczba osobodni spędzonych w okresie 10 miesięcy przez b</w:t>
      </w:r>
      <w:r w:rsidR="000B4A3B"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ezdomnych mężczyzn w schronisku</w:t>
      </w:r>
    </w:p>
    <w:p w:rsidR="000B4A3B" w:rsidRPr="00C01299" w:rsidRDefault="001E0A57" w:rsidP="000B4A3B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wynosi </w:t>
      </w: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5202</w:t>
      </w: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0B4A3B" w:rsidRPr="00C01299" w:rsidRDefault="000B4A3B" w:rsidP="000B4A3B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0B4A3B" w:rsidRPr="00C01299" w:rsidRDefault="001E0A57" w:rsidP="000B4A3B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Lub</w:t>
      </w:r>
    </w:p>
    <w:p w:rsidR="000B4A3B" w:rsidRPr="00C01299" w:rsidRDefault="000B4A3B" w:rsidP="000B4A3B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0B4A3B" w:rsidRPr="00C01299" w:rsidRDefault="001E0A57" w:rsidP="000B4A3B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Dla CZĘŚCI II:</w:t>
      </w: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pl-PL"/>
        </w:rPr>
        <w:t>1</w:t>
      </w:r>
    </w:p>
    <w:p w:rsidR="000B4A3B" w:rsidRPr="00C01299" w:rsidRDefault="000B4A3B" w:rsidP="000B4A3B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0B4A3B" w:rsidRPr="00C01299" w:rsidRDefault="001E0A57" w:rsidP="000B4A3B">
      <w:p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11</w:t>
      </w: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bezdomnym mężczyznom </w:t>
      </w:r>
      <w:r w:rsidRPr="00C01299">
        <w:rPr>
          <w:rFonts w:ascii="Times New Roman" w:hAnsi="Times New Roman" w:cs="Times New Roman"/>
          <w:sz w:val="20"/>
          <w:szCs w:val="20"/>
          <w:lang w:eastAsia="pl-PL"/>
        </w:rPr>
        <w:t>(maksymalna</w:t>
      </w: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szacunkowa określona prze</w:t>
      </w:r>
      <w:r w:rsidR="000B4A3B"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 Zamawiającego</w:t>
      </w:r>
    </w:p>
    <w:p w:rsidR="000B4A3B" w:rsidRPr="00C01299" w:rsidRDefault="000B4A3B" w:rsidP="000B4A3B">
      <w:p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liczba osobodni </w:t>
      </w:r>
      <w:r w:rsidR="001E0A57"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spędzonych w okresie 10 miesięcy przez bezdomnych mężczyz</w:t>
      </w: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n w schronisku </w:t>
      </w:r>
      <w:r w:rsidR="001E0A57"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wynosi </w:t>
      </w:r>
      <w:r w:rsidR="001E0A57"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3366</w:t>
      </w:r>
      <w:r w:rsidR="001E0A57"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0B4A3B" w:rsidRPr="00C01299" w:rsidRDefault="000B4A3B" w:rsidP="000B4A3B">
      <w:p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01299" w:rsidRPr="00C01299" w:rsidRDefault="001E0A57" w:rsidP="00C01299">
      <w:p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Lub</w:t>
      </w:r>
    </w:p>
    <w:p w:rsidR="00C01299" w:rsidRPr="00C01299" w:rsidRDefault="00C01299" w:rsidP="00C01299">
      <w:p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 w:rsidP="00C01299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pl-PL"/>
        </w:rPr>
      </w:pP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Dla CZĘŚCI III:</w:t>
      </w: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pl-PL"/>
        </w:rPr>
        <w:t>1</w:t>
      </w:r>
    </w:p>
    <w:p w:rsidR="00C01299" w:rsidRDefault="00C01299" w:rsidP="00C012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pl-PL"/>
        </w:rPr>
      </w:pPr>
    </w:p>
    <w:p w:rsidR="00C01299" w:rsidRPr="00C01299" w:rsidRDefault="00C01299" w:rsidP="00C0129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pl-PL"/>
        </w:rPr>
      </w:pPr>
    </w:p>
    <w:p w:rsidR="001E0A57" w:rsidRPr="00C01299" w:rsidRDefault="001E0A57" w:rsidP="00C01299">
      <w:pPr>
        <w:pStyle w:val="Akapitzlist"/>
        <w:keepNext/>
        <w:numPr>
          <w:ilvl w:val="0"/>
          <w:numId w:val="65"/>
        </w:numPr>
        <w:suppressAutoHyphens w:val="0"/>
        <w:overflowPunct w:val="0"/>
        <w:autoSpaceDN w:val="0"/>
        <w:adjustRightInd w:val="0"/>
        <w:jc w:val="both"/>
        <w:textAlignment w:val="baseline"/>
        <w:outlineLvl w:val="3"/>
        <w:rPr>
          <w:rFonts w:ascii="Times New Roman" w:hAnsi="Times New Roman" w:cs="Times New Roman"/>
          <w:color w:val="000000"/>
          <w:lang w:eastAsia="pl-PL"/>
        </w:rPr>
      </w:pPr>
      <w:r w:rsidRPr="00C01299">
        <w:rPr>
          <w:rFonts w:ascii="Times New Roman" w:hAnsi="Times New Roman" w:cs="Times New Roman"/>
          <w:b/>
          <w:bCs/>
          <w:color w:val="000000"/>
          <w:lang w:eastAsia="pl-PL"/>
        </w:rPr>
        <w:t xml:space="preserve">1 </w:t>
      </w:r>
      <w:r w:rsidRPr="00C01299">
        <w:rPr>
          <w:rFonts w:ascii="Times New Roman" w:hAnsi="Times New Roman" w:cs="Times New Roman"/>
          <w:color w:val="000000"/>
          <w:lang w:eastAsia="pl-PL"/>
        </w:rPr>
        <w:t xml:space="preserve">bezdomnemu mężczyźnie </w:t>
      </w:r>
      <w:r w:rsidRPr="00C01299">
        <w:rPr>
          <w:rFonts w:ascii="Times New Roman" w:hAnsi="Times New Roman" w:cs="Times New Roman"/>
          <w:lang w:eastAsia="pl-PL"/>
        </w:rPr>
        <w:t>(maksymalna</w:t>
      </w:r>
      <w:r w:rsidRPr="00C01299">
        <w:rPr>
          <w:rFonts w:ascii="Times New Roman" w:hAnsi="Times New Roman" w:cs="Times New Roman"/>
          <w:color w:val="000000"/>
          <w:lang w:eastAsia="pl-PL"/>
        </w:rPr>
        <w:t xml:space="preserve"> szacunkowa określona przez Zamawiającego liczba osobodni</w:t>
      </w:r>
      <w:r w:rsidR="000B4A3B" w:rsidRPr="00C01299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C01299">
        <w:rPr>
          <w:rFonts w:ascii="Times New Roman" w:hAnsi="Times New Roman" w:cs="Times New Roman"/>
          <w:color w:val="000000"/>
          <w:lang w:eastAsia="pl-PL"/>
        </w:rPr>
        <w:t xml:space="preserve">spędzonych w okresie 10 miesięcy przez bezdomnego mężczyznę w schronisku wynosi </w:t>
      </w:r>
      <w:r w:rsidRPr="00C01299">
        <w:rPr>
          <w:rFonts w:ascii="Times New Roman" w:hAnsi="Times New Roman" w:cs="Times New Roman"/>
          <w:b/>
          <w:bCs/>
          <w:color w:val="000000"/>
          <w:lang w:eastAsia="pl-PL"/>
        </w:rPr>
        <w:t>306</w:t>
      </w:r>
      <w:r w:rsidRPr="00C01299">
        <w:rPr>
          <w:rFonts w:ascii="Times New Roman" w:hAnsi="Times New Roman" w:cs="Times New Roman"/>
          <w:color w:val="000000"/>
          <w:lang w:eastAsia="pl-PL"/>
        </w:rPr>
        <w:t>)</w:t>
      </w:r>
    </w:p>
    <w:p w:rsidR="001E0A57" w:rsidRPr="00C01299" w:rsidRDefault="001E0A57">
      <w:pPr>
        <w:pStyle w:val="Akapitzlist"/>
        <w:keepNext/>
        <w:suppressAutoHyphens w:val="0"/>
        <w:overflowPunct w:val="0"/>
        <w:autoSpaceDN w:val="0"/>
        <w:adjustRightInd w:val="0"/>
        <w:ind w:left="360"/>
        <w:jc w:val="both"/>
        <w:textAlignment w:val="baseline"/>
        <w:outlineLvl w:val="3"/>
        <w:rPr>
          <w:rFonts w:ascii="Times New Roman" w:hAnsi="Times New Roman" w:cs="Times New Roman"/>
          <w:color w:val="000000"/>
          <w:lang w:eastAsia="pl-PL"/>
        </w:rPr>
      </w:pPr>
    </w:p>
    <w:p w:rsidR="001E0A57" w:rsidRPr="00C01299" w:rsidRDefault="001E0A57" w:rsidP="00C01299">
      <w:pPr>
        <w:pStyle w:val="Akapitzlist"/>
        <w:keepNext/>
        <w:numPr>
          <w:ilvl w:val="0"/>
          <w:numId w:val="65"/>
        </w:numPr>
        <w:suppressAutoHyphens w:val="0"/>
        <w:overflowPunct w:val="0"/>
        <w:autoSpaceDN w:val="0"/>
        <w:adjustRightInd w:val="0"/>
        <w:jc w:val="both"/>
        <w:textAlignment w:val="baseline"/>
        <w:outlineLvl w:val="3"/>
        <w:rPr>
          <w:rFonts w:ascii="Times New Roman" w:hAnsi="Times New Roman" w:cs="Times New Roman"/>
          <w:color w:val="000000"/>
          <w:lang w:eastAsia="pl-PL"/>
        </w:rPr>
      </w:pPr>
      <w:r w:rsidRPr="00C01299">
        <w:rPr>
          <w:rFonts w:ascii="Times New Roman" w:hAnsi="Times New Roman" w:cs="Times New Roman"/>
          <w:b/>
          <w:bCs/>
          <w:color w:val="000000"/>
          <w:lang w:eastAsia="pl-PL"/>
        </w:rPr>
        <w:t>3</w:t>
      </w:r>
      <w:r w:rsidRPr="00C01299">
        <w:rPr>
          <w:rFonts w:ascii="Times New Roman" w:hAnsi="Times New Roman" w:cs="Times New Roman"/>
          <w:color w:val="000000"/>
          <w:lang w:eastAsia="pl-PL"/>
        </w:rPr>
        <w:t xml:space="preserve"> bezdomnym dzieciom (maksymalna szacunkowa określona przez Zamawiającego liczba osobodni </w:t>
      </w:r>
      <w:r w:rsidRPr="00C01299">
        <w:rPr>
          <w:rFonts w:ascii="Times New Roman" w:hAnsi="Times New Roman" w:cs="Times New Roman"/>
          <w:color w:val="000000"/>
          <w:lang w:eastAsia="pl-PL"/>
        </w:rPr>
        <w:lastRenderedPageBreak/>
        <w:t xml:space="preserve">spędzonych  w okresie 10 miesięcy przez bezdomne dzieci w schronisku wynosi </w:t>
      </w:r>
      <w:r w:rsidRPr="00C01299">
        <w:rPr>
          <w:rFonts w:ascii="Times New Roman" w:hAnsi="Times New Roman" w:cs="Times New Roman"/>
          <w:b/>
          <w:bCs/>
          <w:color w:val="000000"/>
          <w:lang w:eastAsia="pl-PL"/>
        </w:rPr>
        <w:t>918</w:t>
      </w:r>
      <w:r w:rsidRPr="00C01299">
        <w:rPr>
          <w:rFonts w:ascii="Times New Roman" w:hAnsi="Times New Roman" w:cs="Times New Roman"/>
          <w:color w:val="000000"/>
          <w:lang w:eastAsia="pl-PL"/>
        </w:rPr>
        <w:t xml:space="preserve">), </w:t>
      </w:r>
    </w:p>
    <w:p w:rsidR="001E0A57" w:rsidRDefault="001E0A57">
      <w:pPr>
        <w:keepNext/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outlineLvl w:val="3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keepNext/>
        <w:suppressAutoHyphens w:val="0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outlineLvl w:val="3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 terenu miasta Jastrzębie Zdrój, znajdującym się w sytuacjach kryzysowych, w tym zwłaszcza w przypadkach ostrych konfliktów rodzinnych zagrażających ich bezpieczeństwu, zdrowiu bądź życiu. Udzielenie schronienia dotyczy również osób niepełnosprawnych.</w:t>
      </w:r>
    </w:p>
    <w:p w:rsidR="001E0A57" w:rsidRDefault="001E0A57">
      <w:pPr>
        <w:keepNext/>
        <w:suppressAutoHyphens w:val="0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outlineLvl w:val="3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numPr>
          <w:ilvl w:val="1"/>
          <w:numId w:val="36"/>
        </w:num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Zakres ilościowy przedmiotu zamówienia jest zakresem szacunkowym, określonym przez Zamawiającego z należytą starannością, wyrażającym maksymalną ilość osobodni, jaką Zamawiający może zamówić w ramach niniejszego zmówienia. Zamawiający, pomimo dochowania należytej staranności, z uwagi na charakter prowadzonej działalności nie może zapewnić, że zrealizuje zamówienie w pełnym zakresie.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pl-PL"/>
        </w:rPr>
      </w:pPr>
    </w:p>
    <w:p w:rsidR="001E0A57" w:rsidRDefault="001E0A57">
      <w:pPr>
        <w:numPr>
          <w:ilvl w:val="1"/>
          <w:numId w:val="36"/>
        </w:num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Rzeczywista liczba osobodni będzie wynikała z aktualnych potrzeb Zamawiającego i wynikać będzie ze skierowań przekazanych Wykonawcy przez Zamawiającego. Zamawiający gwarantuje, że zapotrzebowane liczby osobodni nie będą mniejsze niż: 60% liczby osobodni spędzonych przez bezdomnych mężczyzn, 60% liczby osobodni spędzonych przez bezdomne dzieci.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numPr>
          <w:ilvl w:val="1"/>
          <w:numId w:val="36"/>
        </w:num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Pod pojęciem „osoby bezdomnej” rozumie się osobę niezamieszkującą w lokalu mieszkalnym w rozumieniu przepisów o ochronie praw lokatorów i mieszkaniowym zasobie gminy i niezameldowaną na pobyt stały, w rozumieniu przepisów o ewidencji ludności, a także osobę niezamieszkującą w lokalu mieszkalnym i zameldowaną na pobyt stały w lokalu, w którym nie ma możliwości zamieszkania.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2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1. Wykonanie  przez  Wykonawcę  usługi obejmuje:</w:t>
      </w:r>
    </w:p>
    <w:p w:rsidR="001E0A57" w:rsidRDefault="001E0A57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zapewnienie w ośrodku dla osób bezdomnych, spełniającym wymagania określone w odrębnych przepisach, całodobowego pobytu, dla: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left="53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dla Części I:</w:t>
      </w:r>
      <w:r>
        <w:rPr>
          <w:rStyle w:val="Odwoanieprzypisudolnego"/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footnoteReference w:customMarkFollows="1" w:id="2"/>
        <w:t>2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:rsidR="001E0A57" w:rsidRPr="00C01299" w:rsidRDefault="001E0A57">
      <w:pPr>
        <w:suppressAutoHyphens w:val="0"/>
        <w:spacing w:before="120" w:after="0" w:line="240" w:lineRule="auto"/>
        <w:ind w:left="53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- </w:t>
      </w: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17 </w:t>
      </w: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bezdomnych mężczyzn</w:t>
      </w:r>
    </w:p>
    <w:p w:rsidR="001E0A57" w:rsidRPr="00C01299" w:rsidRDefault="001E0A57">
      <w:p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left="53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lub</w:t>
      </w:r>
    </w:p>
    <w:p w:rsidR="001E0A57" w:rsidRPr="00C01299" w:rsidRDefault="001E0A57">
      <w:p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left="53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dla Części II:</w:t>
      </w: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pl-PL"/>
        </w:rPr>
        <w:t>2</w:t>
      </w: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:rsidR="001E0A57" w:rsidRPr="00C01299" w:rsidRDefault="001E0A57">
      <w:pPr>
        <w:suppressAutoHyphens w:val="0"/>
        <w:spacing w:before="120" w:after="0" w:line="240" w:lineRule="auto"/>
        <w:ind w:left="53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- </w:t>
      </w: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11 </w:t>
      </w: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bezdomnych mężczyzn</w:t>
      </w:r>
    </w:p>
    <w:p w:rsidR="001E0A57" w:rsidRPr="00C01299" w:rsidRDefault="001E0A57">
      <w:pPr>
        <w:suppressAutoHyphens w:val="0"/>
        <w:spacing w:before="120" w:after="0" w:line="240" w:lineRule="auto"/>
        <w:ind w:left="53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lub</w:t>
      </w:r>
    </w:p>
    <w:p w:rsidR="001E0A57" w:rsidRPr="00C01299" w:rsidRDefault="001E0A57">
      <w:p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left="53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pl-PL"/>
        </w:rPr>
      </w:pP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dla Części II:</w:t>
      </w: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pl-PL"/>
        </w:rPr>
        <w:t>2</w:t>
      </w:r>
    </w:p>
    <w:p w:rsidR="001E0A57" w:rsidRPr="00C01299" w:rsidRDefault="001E0A57">
      <w:pPr>
        <w:suppressAutoHyphens w:val="0"/>
        <w:spacing w:before="120" w:after="0" w:line="240" w:lineRule="auto"/>
        <w:ind w:left="53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- </w:t>
      </w: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1 </w:t>
      </w: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bezdomnego mężczyzny, </w:t>
      </w:r>
    </w:p>
    <w:p w:rsidR="001E0A57" w:rsidRDefault="001E0A57">
      <w:pPr>
        <w:suppressAutoHyphens w:val="0"/>
        <w:spacing w:before="120" w:after="0" w:line="240" w:lineRule="auto"/>
        <w:ind w:left="53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- </w:t>
      </w: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3</w:t>
      </w: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bezdomnych dzieci.</w:t>
      </w:r>
    </w:p>
    <w:p w:rsidR="001E0A57" w:rsidRDefault="001E0A57">
      <w:pPr>
        <w:suppressAutoHyphens w:val="0"/>
        <w:spacing w:before="120" w:after="0" w:line="240" w:lineRule="auto"/>
        <w:ind w:left="53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spacing w:before="120" w:after="0" w:line="240" w:lineRule="auto"/>
        <w:ind w:firstLine="53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(dotyczy również osób niepełnosprawnych)</w:t>
      </w:r>
    </w:p>
    <w:p w:rsidR="001E0A57" w:rsidRDefault="001E0A57">
      <w:pPr>
        <w:numPr>
          <w:ilvl w:val="0"/>
          <w:numId w:val="41"/>
        </w:numPr>
        <w:tabs>
          <w:tab w:val="num" w:pos="624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świadczenie w ośrodku dla osób bezdomnych doraźnego specjalistycznego poradnictwa, w tym w szczególności psychologicznego i prawnego dla osób wymienionych w lit  a)</w:t>
      </w:r>
    </w:p>
    <w:p w:rsidR="001E0A57" w:rsidRDefault="001E0A5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3</w:t>
      </w:r>
    </w:p>
    <w:p w:rsidR="001E0A57" w:rsidRDefault="001E0A57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Przyjmowanie osób bezdomnych do ośrodka dla bezdomnych prowadzonego przez Wykonawcę odbywać się będzie całodobowo.</w:t>
      </w:r>
    </w:p>
    <w:p w:rsidR="001E0A57" w:rsidRDefault="001E0A57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Przyjęcie przez Wykonawcę osoby bezdomnej do ośrodka dla osób bezdomnych w wykonaniu niniejszej umowy może nastąpić wyłącznie poprzez pisemne skierowanie tej osoby przez Ośrodek Pomocy Społecznej w Jastrzębiu-Zdroju. </w:t>
      </w:r>
    </w:p>
    <w:p w:rsidR="001E0A57" w:rsidRDefault="001E0A5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4</w:t>
      </w:r>
    </w:p>
    <w:p w:rsidR="001E0A57" w:rsidRDefault="001E0A57">
      <w:pPr>
        <w:numPr>
          <w:ilvl w:val="0"/>
          <w:numId w:val="42"/>
        </w:numPr>
        <w:tabs>
          <w:tab w:val="left" w:pos="833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Szczegółowy zakres usług świadczonych przez wykonawcę w wykonaniu niniejszej umowy w ramach pobytu osób bezdomnych w ośrodku dla osób bezdomnych obejmuje:</w:t>
      </w:r>
    </w:p>
    <w:p w:rsidR="001E0A57" w:rsidRDefault="001E0A57" w:rsidP="00686DF7">
      <w:pPr>
        <w:numPr>
          <w:ilvl w:val="1"/>
          <w:numId w:val="58"/>
        </w:numPr>
        <w:tabs>
          <w:tab w:val="left" w:pos="624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lastRenderedPageBreak/>
        <w:t>Zaspokojenie potrzeb bytowych osób bezdomnych poprzez zapewnienie im w szczególności:</w:t>
      </w:r>
    </w:p>
    <w:p w:rsidR="001E0A57" w:rsidRDefault="001E0A57">
      <w:pPr>
        <w:pStyle w:val="Akapitzlist"/>
        <w:numPr>
          <w:ilvl w:val="0"/>
          <w:numId w:val="56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przebywanie w pomieszczeniach gwarantujących poczucie bezpieczeństwa, intymności i poszanowania godności,</w:t>
      </w:r>
    </w:p>
    <w:p w:rsidR="001E0A57" w:rsidRDefault="001E0A57">
      <w:pPr>
        <w:pStyle w:val="Akapitzlist"/>
        <w:numPr>
          <w:ilvl w:val="0"/>
          <w:numId w:val="56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zapewnienia trzech posiłków dziennie (w tym przynajmniej jednego gorącego) w miejscu przeznaczonym do spożycia posiłku</w:t>
      </w:r>
    </w:p>
    <w:p w:rsidR="001E0A57" w:rsidRDefault="001E0A57">
      <w:pPr>
        <w:pStyle w:val="Akapitzlist"/>
        <w:numPr>
          <w:ilvl w:val="0"/>
          <w:numId w:val="56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w okresie grzewczym zapewnienie temperatury minimum 18 º C w sytuacji temperatury 10 º C na zewnątrz</w:t>
      </w:r>
    </w:p>
    <w:p w:rsidR="001E0A57" w:rsidRDefault="001E0A57">
      <w:pPr>
        <w:pStyle w:val="Akapitzlist"/>
        <w:numPr>
          <w:ilvl w:val="0"/>
          <w:numId w:val="56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samodzielne miejsce do spania,</w:t>
      </w:r>
    </w:p>
    <w:p w:rsidR="001E0A57" w:rsidRDefault="001E0A57">
      <w:pPr>
        <w:pStyle w:val="Akapitzlist"/>
        <w:numPr>
          <w:ilvl w:val="0"/>
          <w:numId w:val="56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wyposażenia w niezbędne meble,</w:t>
      </w:r>
    </w:p>
    <w:p w:rsidR="001E0A57" w:rsidRDefault="001E0A57">
      <w:pPr>
        <w:pStyle w:val="Akapitzlist"/>
        <w:numPr>
          <w:ilvl w:val="0"/>
          <w:numId w:val="56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czystej pościeli i bielizny pościelowej,</w:t>
      </w:r>
    </w:p>
    <w:p w:rsidR="001E0A57" w:rsidRDefault="001E0A57">
      <w:pPr>
        <w:pStyle w:val="Akapitzlist"/>
        <w:numPr>
          <w:ilvl w:val="0"/>
          <w:numId w:val="56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zapewnienie odpowiedniego miejsca umożliwiającego mieszkańcom spożywanie posiłków i ich przygotowywanie,</w:t>
      </w:r>
    </w:p>
    <w:p w:rsidR="001E0A57" w:rsidRDefault="001E0A57">
      <w:pPr>
        <w:pStyle w:val="Akapitzlist"/>
        <w:numPr>
          <w:ilvl w:val="0"/>
          <w:numId w:val="56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w miarę możliwości - zmiany  odzieży w punkcie jej wymiany na czystą oraz umożliwienia wyprania brudnej,</w:t>
      </w:r>
    </w:p>
    <w:p w:rsidR="001E0A57" w:rsidRDefault="001E0A57">
      <w:pPr>
        <w:pStyle w:val="Akapitzlist"/>
        <w:numPr>
          <w:ilvl w:val="0"/>
          <w:numId w:val="56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zapewnienie dostępu do usług sanitarnych (w tym z ciepłą wodą)</w:t>
      </w:r>
    </w:p>
    <w:p w:rsidR="001E0A57" w:rsidRDefault="001E0A57">
      <w:pPr>
        <w:pStyle w:val="Akapitzlist"/>
        <w:numPr>
          <w:ilvl w:val="0"/>
          <w:numId w:val="56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zapewnienia osobom nieposiadającym żadnego dochodu podstawowych środków higieny osobistej w ilości umożliwiającej utrzymywanie czystości, takich jak: mydło, papier toaletowy</w:t>
      </w:r>
    </w:p>
    <w:p w:rsidR="001E0A57" w:rsidRDefault="001E0A57">
      <w:pPr>
        <w:pStyle w:val="Akapitzlist"/>
        <w:numPr>
          <w:ilvl w:val="0"/>
          <w:numId w:val="56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zapewnienia pomocy mieszkańcom placówki w sytuacjach zagrażających ich życiu lub zdrowiu, poprzez umożliwienie pierwszego kontaktu z lekarzem lub placówkami służby zdrowia.</w:t>
      </w:r>
    </w:p>
    <w:p w:rsidR="001E0A57" w:rsidRDefault="001E0A57">
      <w:pPr>
        <w:pStyle w:val="Akapitzlist"/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</w:p>
    <w:p w:rsidR="000B4A3B" w:rsidRDefault="000B4A3B" w:rsidP="000B4A3B">
      <w:pPr>
        <w:pStyle w:val="Tekstpodstawowywcity2"/>
      </w:pPr>
      <w:r>
        <w:t>b) Wykonawca prowadzący schronisko, świadczący usługę stanowiącą przedmiot zamówienia zobowiązany jest jednocześnie do:</w:t>
      </w:r>
    </w:p>
    <w:p w:rsidR="000B4A3B" w:rsidRDefault="000B4A3B" w:rsidP="000B4A3B">
      <w:pPr>
        <w:pStyle w:val="Akapitzlist"/>
        <w:numPr>
          <w:ilvl w:val="0"/>
          <w:numId w:val="57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przestrzegania i poszanowania wolności, praw i obowiązków człowieka i obywatela w stosunku do wszystkich osób korzystających ze schroniska, w tym do przestrzegania ich dóbr osobistych zgodnie z przepisami obowiązującymi na terenie RP.</w:t>
      </w:r>
    </w:p>
    <w:p w:rsidR="000B4A3B" w:rsidRDefault="000B4A3B" w:rsidP="000B4A3B">
      <w:pPr>
        <w:pStyle w:val="Akapitzlist"/>
        <w:numPr>
          <w:ilvl w:val="0"/>
          <w:numId w:val="57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prowadzenia rejestru osób korzystających z pomocy placówki skierowanych przez OPS w Jastrzębiu-Zdroju,</w:t>
      </w:r>
    </w:p>
    <w:p w:rsidR="000B4A3B" w:rsidRDefault="000B4A3B" w:rsidP="000B4A3B">
      <w:pPr>
        <w:pStyle w:val="Akapitzlist"/>
        <w:numPr>
          <w:ilvl w:val="0"/>
          <w:numId w:val="57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prowadzenie na rzecz osób bezdomnych specjalistycznego poradnictwa i pracy socjalnej, polegającej w szczególności na:</w:t>
      </w:r>
    </w:p>
    <w:p w:rsidR="000B4A3B" w:rsidRDefault="000B4A3B" w:rsidP="000B4A3B">
      <w:pPr>
        <w:pStyle w:val="Akapitzlist"/>
        <w:numPr>
          <w:ilvl w:val="0"/>
          <w:numId w:val="64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motywowaniu osób bezdomnych, u których występuje problem uzależnienia, do podejmowania terapii odwykowej i jej kontynuowania,</w:t>
      </w:r>
    </w:p>
    <w:p w:rsidR="000B4A3B" w:rsidRDefault="000B4A3B" w:rsidP="000B4A3B">
      <w:pPr>
        <w:pStyle w:val="Akapitzlist"/>
        <w:numPr>
          <w:ilvl w:val="0"/>
          <w:numId w:val="64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 w:rsidRPr="000B4A3B">
        <w:rPr>
          <w:rFonts w:ascii="Times New Roman" w:hAnsi="Times New Roman" w:cs="Times New Roman"/>
          <w:color w:val="000000"/>
          <w:lang w:eastAsia="pl-PL"/>
        </w:rPr>
        <w:t>motywowaniu osób bezdomnych do podejmowania wszelkiej aktywności zawodowej, jak również uczestnictwa w różnego rodzaju kursach, szkoleniach i innych formach aktywności społecznej i zawodowej,</w:t>
      </w:r>
    </w:p>
    <w:p w:rsidR="000B4A3B" w:rsidRDefault="000B4A3B" w:rsidP="000B4A3B">
      <w:pPr>
        <w:pStyle w:val="Akapitzlist"/>
        <w:numPr>
          <w:ilvl w:val="0"/>
          <w:numId w:val="64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 w:rsidRPr="000B4A3B">
        <w:rPr>
          <w:rFonts w:ascii="Times New Roman" w:hAnsi="Times New Roman" w:cs="Times New Roman"/>
          <w:color w:val="000000"/>
          <w:lang w:eastAsia="pl-PL"/>
        </w:rPr>
        <w:t>motywowaniu do podejmowania lub kontynuacji leczenia somatycznego lub psychiatrycznego chorych osób bezdomnych, a także w miarę możliwości sprawdzanie stosowania zaleceń lekarskich,</w:t>
      </w:r>
    </w:p>
    <w:p w:rsidR="000B4A3B" w:rsidRDefault="000B4A3B" w:rsidP="000B4A3B">
      <w:pPr>
        <w:pStyle w:val="Akapitzlist"/>
        <w:numPr>
          <w:ilvl w:val="0"/>
          <w:numId w:val="64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 w:rsidRPr="000B4A3B">
        <w:rPr>
          <w:rFonts w:ascii="Times New Roman" w:hAnsi="Times New Roman" w:cs="Times New Roman"/>
          <w:color w:val="000000"/>
          <w:lang w:eastAsia="pl-PL"/>
        </w:rPr>
        <w:t>pomocy osobom bezdomnym przy wypełnianiu i składaniu wszelkich dokumentów dotyczących realizowanego planu pomocy takich jak np. wnioski o nr PESEL, świadczenia rodzinne, dowód osobisty, dokumenty do ZUS, lokal socjalny, świadectwa pracy, orzeczenie o stopniu niepełnosprawności itp.,</w:t>
      </w:r>
    </w:p>
    <w:p w:rsidR="000B4A3B" w:rsidRDefault="000B4A3B" w:rsidP="000B4A3B">
      <w:pPr>
        <w:pStyle w:val="Akapitzlist"/>
        <w:numPr>
          <w:ilvl w:val="0"/>
          <w:numId w:val="64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 w:rsidRPr="000B4A3B">
        <w:rPr>
          <w:rFonts w:ascii="Times New Roman" w:hAnsi="Times New Roman" w:cs="Times New Roman"/>
          <w:color w:val="000000"/>
          <w:lang w:eastAsia="pl-PL"/>
        </w:rPr>
        <w:t>wsparciu osób bezdomnych w sprawach dotyczących unormowania ich sytuacji rodzinnej,</w:t>
      </w:r>
    </w:p>
    <w:p w:rsidR="000B4A3B" w:rsidRDefault="000B4A3B" w:rsidP="000B4A3B">
      <w:pPr>
        <w:pStyle w:val="Akapitzlist"/>
        <w:numPr>
          <w:ilvl w:val="0"/>
          <w:numId w:val="64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 w:rsidRPr="000B4A3B">
        <w:rPr>
          <w:rFonts w:ascii="Times New Roman" w:hAnsi="Times New Roman" w:cs="Times New Roman"/>
          <w:color w:val="000000"/>
          <w:lang w:eastAsia="pl-PL"/>
        </w:rPr>
        <w:t>zapewnieniu dostępu do informacji o możliwych formach pomocy, a także zapewnieniu podstawowej informacji prawnej, medycznej i mieszkaniowej,</w:t>
      </w:r>
    </w:p>
    <w:p w:rsidR="000B4A3B" w:rsidRDefault="000B4A3B" w:rsidP="000B4A3B">
      <w:pPr>
        <w:pStyle w:val="Akapitzlist"/>
        <w:numPr>
          <w:ilvl w:val="0"/>
          <w:numId w:val="64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 w:rsidRPr="000B4A3B">
        <w:rPr>
          <w:rFonts w:ascii="Times New Roman" w:hAnsi="Times New Roman" w:cs="Times New Roman"/>
          <w:color w:val="000000"/>
          <w:lang w:eastAsia="pl-PL"/>
        </w:rPr>
        <w:t>zapewnienia odpowiedniego wsparcia osobom tego wymagającym, w szczególności z powodu wieku, niepełnosprawności, długotrwałej choroby, polegającego na pomocy w codziennym funkcjonowaniu,</w:t>
      </w:r>
    </w:p>
    <w:p w:rsidR="000B4A3B" w:rsidRPr="000B4A3B" w:rsidRDefault="000B4A3B" w:rsidP="000B4A3B">
      <w:pPr>
        <w:pStyle w:val="Akapitzlist"/>
        <w:numPr>
          <w:ilvl w:val="0"/>
          <w:numId w:val="64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 w:rsidRPr="000B4A3B">
        <w:rPr>
          <w:rFonts w:ascii="Times New Roman" w:hAnsi="Times New Roman" w:cs="Times New Roman"/>
          <w:color w:val="000000"/>
          <w:lang w:eastAsia="pl-PL"/>
        </w:rPr>
        <w:t>informowania pracowników socjalnych OPS w miejscowości, gdzie mieści się schronisko, o sytuacji skierowanych osób, które korzystają z pomocy finansowej</w:t>
      </w:r>
    </w:p>
    <w:p w:rsidR="001E0A57" w:rsidRDefault="000B4A3B" w:rsidP="000B4A3B">
      <w:pPr>
        <w:pStyle w:val="Akapitzlist"/>
        <w:numPr>
          <w:ilvl w:val="0"/>
          <w:numId w:val="57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 w:rsidRPr="000B4A3B">
        <w:rPr>
          <w:rFonts w:ascii="Times New Roman" w:hAnsi="Times New Roman" w:cs="Times New Roman"/>
          <w:color w:val="000000"/>
          <w:lang w:eastAsia="pl-PL"/>
        </w:rPr>
        <w:t xml:space="preserve">wykonawca zapewni bieżący kontakt między pracownikiem schroniska a pracownikiem OPS w Jastrzębiu-Zdroju w godzinach od 7.30 do 15.30 od poniedziałku do piątku. Bieżący kontakt, o którym mowa w niniejszym punkcie, musi umożliwiać podjęcia natychmiastowych działań w celu sprawdzenia, weryfikacji i przekazania informacji o aktualnej sytuacji danej osoby przebywającej w schronisku. Wykonawca niezwłocznie informuje elektronicznie na adres sekretariat@ops.jastrzebie.pl oraz innych wskazanych przez Zamawiającego telefonicznie 032 43 49 645 bądź pisemnie, o każdym skreśleniu, usunięciu osoby skierowanej ze schroniska. </w:t>
      </w:r>
    </w:p>
    <w:p w:rsidR="000B4A3B" w:rsidRPr="000B4A3B" w:rsidRDefault="000B4A3B" w:rsidP="000B4A3B">
      <w:pPr>
        <w:pStyle w:val="Akapitzlist"/>
        <w:tabs>
          <w:tab w:val="left" w:pos="1440"/>
        </w:tabs>
        <w:suppressAutoHyphens w:val="0"/>
        <w:overflowPunct w:val="0"/>
        <w:autoSpaceDN w:val="0"/>
        <w:adjustRightInd w:val="0"/>
        <w:ind w:left="1146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 w:rsidP="00686DF7">
      <w:pPr>
        <w:pStyle w:val="Akapitzlist"/>
        <w:numPr>
          <w:ilvl w:val="0"/>
          <w:numId w:val="58"/>
        </w:numPr>
        <w:suppressAutoHyphens w:val="0"/>
        <w:overflowPunct w:val="0"/>
        <w:autoSpaceDN w:val="0"/>
        <w:adjustRightInd w:val="0"/>
        <w:spacing w:after="100" w:afterAutospacing="1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Wykonawca winien dysponować odpowiednimi warunkami lokalowymi, zapewniającymi możliwość zapewnienia całodobowego schronienia w ośrodku dla osób bezdomnych. </w:t>
      </w:r>
      <w:r>
        <w:rPr>
          <w:rFonts w:ascii="Times New Roman" w:hAnsi="Times New Roman" w:cs="Times New Roman"/>
        </w:rPr>
        <w:t xml:space="preserve">Warunki w schronisku muszą być odpowiednie i zgodne z zasadami bezpieczeństwa ppoż. i sanitarno-epidemiologicznymi. W związku z tym Wykonawca, </w:t>
      </w:r>
      <w:r>
        <w:rPr>
          <w:rFonts w:ascii="Times New Roman" w:hAnsi="Times New Roman" w:cs="Times New Roman"/>
          <w:u w:val="single"/>
        </w:rPr>
        <w:t>w terminie 3 miesięcy od dnia zawarcia umowy</w:t>
      </w:r>
      <w:r>
        <w:rPr>
          <w:rFonts w:ascii="Times New Roman" w:hAnsi="Times New Roman" w:cs="Times New Roman"/>
        </w:rPr>
        <w:t xml:space="preserve">, dostarczy Zamawiającemu </w:t>
      </w:r>
      <w:r>
        <w:rPr>
          <w:rFonts w:ascii="Times New Roman" w:hAnsi="Times New Roman" w:cs="Times New Roman"/>
        </w:rPr>
        <w:lastRenderedPageBreak/>
        <w:t>dokumenty dotyczące schroniska, w którym jest świadczona przedmiotowa usługa, potwierdzające brak zastrzeżeń i uwag ze strony Państwowej Straży Pożarnej i Państwowej Inspekcji Sanitarnej</w:t>
      </w:r>
    </w:p>
    <w:p w:rsidR="001E0A57" w:rsidRDefault="001E0A57">
      <w:pPr>
        <w:suppressAutoHyphens w:val="0"/>
        <w:overflowPunct w:val="0"/>
        <w:autoSpaceDN w:val="0"/>
        <w:adjustRightInd w:val="0"/>
        <w:spacing w:after="100" w:afterAutospacing="1"/>
        <w:ind w:left="180"/>
        <w:jc w:val="center"/>
        <w:textAlignment w:val="baseline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5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Wykonawca zobowiązuje się prowadzić niezbędną i wymaganą przez obowiązujące przepisy dokumentację działalności merytorycznej ośrodka dla bezdomnych  w postaci:</w:t>
      </w:r>
    </w:p>
    <w:p w:rsidR="001E0A57" w:rsidRDefault="001E0A57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list obecności klientów skierowanych przez Ośrodek Pomocy Społecznej w Jastrzębiu-Zdroju,</w:t>
      </w:r>
    </w:p>
    <w:p w:rsidR="001E0A57" w:rsidRDefault="001E0A57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kartotek klientów skierowanych przez Ośrodek Pomocy Społecznej w Jastrzębiu-Zdroju,</w:t>
      </w:r>
    </w:p>
    <w:p w:rsidR="001E0A57" w:rsidRDefault="001E0A57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dokumentacji współpracy z Ośrodkiem Pomocy Społecznej w Jastrzębiu-Zdroju, policją i innymi instytucjami na rzecz osób korzystających z usług ośrodka dla osób bezdomnych.</w:t>
      </w:r>
    </w:p>
    <w:p w:rsidR="001E0A57" w:rsidRDefault="001E0A57">
      <w:pPr>
        <w:suppressAutoHyphens w:val="0"/>
        <w:spacing w:before="40" w:after="6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6</w:t>
      </w:r>
    </w:p>
    <w:p w:rsidR="001E0A57" w:rsidRDefault="001E0A57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Z tytułu prawidłowego wykonania niniejszej umowy przez Wykonawcę, Zamawiający zobowiązuje się przekazywać Wykonawcy miesięcznie z dołu za każdy udokumentowany przez Wykonawcę i zaakceptowany przez Zamawiającego na piśmie osobodzień pobytu osoby bezdomnej w ośrodku dla osób bezdomnych (skierowanej przez Zamawiającego do tego ośrodka) prowadzonym przez Wykonawcę w wykonaniu niniejszej umowy, cenę brutto jednego osobodnia powyższego pobytu: </w:t>
      </w:r>
    </w:p>
    <w:p w:rsidR="001E0A57" w:rsidRDefault="001E0A57">
      <w:pPr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Dla części I</w:t>
      </w:r>
      <w:r w:rsidR="00995664"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</w:p>
    <w:p w:rsidR="001E0A57" w:rsidRDefault="001E0A57" w:rsidP="0099566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Mężczyzny bezdomnego w wysokości................... zł brutto (słow</w:t>
      </w:r>
      <w:r w:rsid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nie: ........................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.................) brutto,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Lub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Dla części II:</w:t>
      </w:r>
    </w:p>
    <w:p w:rsidR="001E0A57" w:rsidRDefault="001E0A57" w:rsidP="0099566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Mężczyzny bezdomnego w wysokości................... zł brutto (słownie: .</w:t>
      </w:r>
      <w:r w:rsid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.....................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...................) brutto,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Lub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Dla części III:</w:t>
      </w:r>
    </w:p>
    <w:p w:rsidR="001E0A57" w:rsidRDefault="001E0A57" w:rsidP="00686DF7">
      <w:pPr>
        <w:numPr>
          <w:ilvl w:val="0"/>
          <w:numId w:val="6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Mężczyzny bezdomnego w wysokości................... zł brutto (słownie: ..........</w:t>
      </w:r>
      <w:r w:rsid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......................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..........) brutto, </w:t>
      </w:r>
    </w:p>
    <w:p w:rsidR="001E0A57" w:rsidRDefault="001E0A57" w:rsidP="00686DF7">
      <w:pPr>
        <w:numPr>
          <w:ilvl w:val="0"/>
          <w:numId w:val="6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Dziecka bezdomnego w wysokości...................zł brutto (słownie: .........</w:t>
      </w:r>
      <w:r w:rsid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.........................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……….) brutto ,  </w:t>
      </w:r>
    </w:p>
    <w:p w:rsidR="001E0A57" w:rsidRDefault="001E0A57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Ceny te obejmują wynagrodzenie należne Wykonawcy od Zamawiającego za wszystkie świadczenia  przysługujące osobom bezdomnym w ciągu jednego osobodnia powyższego pobytu w wykonaniu niniejszej umowy, świadczone przez Wykonawcę na rzecz tych osób, oraz wszelkie koszty poniesione przez Wykonawcę w wykonaniu niniejszej umowy.      </w:t>
      </w:r>
    </w:p>
    <w:p w:rsidR="001E0A57" w:rsidRDefault="001E0A57">
      <w:pPr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Wszelkie koszty związane z wykonaniem niniejszej umowy ponosi Wykonawca. Wykonawca zabezpiecza również wszelkie produkty, materiały, narzędzia, środki transportu oraz lokal potrzebne do prawidłowego wykonania niniejszej umowy.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§ 7</w:t>
      </w:r>
    </w:p>
    <w:p w:rsidR="001E0A57" w:rsidRDefault="001E0A5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Całkowity koszt zamówienia nie może przekroczyć kwoty: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…………… zł brutto.</w:t>
      </w:r>
    </w:p>
    <w:p w:rsidR="001E0A57" w:rsidRDefault="001E0A57">
      <w:pPr>
        <w:widowControl w:val="0"/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Faktyczne rozliczenie zadania następować będzie wg rzeczywistego zapotrzebowania i wykonania, a do rozliczeń posłużą ceny, o których mowa w § 6.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ust. 1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niniejszej umowy.</w:t>
      </w:r>
    </w:p>
    <w:p w:rsidR="001E0A57" w:rsidRDefault="001E0A57">
      <w:pPr>
        <w:widowControl w:val="0"/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Zamawiający zastrzega sobie możliwość niewykorzystania w całości kwoty, o której mowa w §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7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ust. 1niniejszej umowy.</w:t>
      </w:r>
    </w:p>
    <w:p w:rsidR="001E0A57" w:rsidRDefault="001E0A57">
      <w:pPr>
        <w:widowControl w:val="0"/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Wykonawca oświadcza, że nie będzie miał żadnych roszczeń w przypadku zaistnienia okoliczności, o których mowa w §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7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ust. 3 niniejszej umowy.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§ 8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Wykonawca w terminie do 5-go dnia każdego miesiąca kalendarzowego za poprzedni miesiąc kalendarzowy  przedstawia  Zamawiającemu: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rachunek lub fakturę VAT,</w:t>
      </w:r>
    </w:p>
    <w:p w:rsidR="001E0A57" w:rsidRDefault="001E0A57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rozliczenie wg wzoru stanowiącego załącznik nr 1 do niniejszej umowy,</w:t>
      </w:r>
    </w:p>
    <w:p w:rsidR="001E0A57" w:rsidRDefault="001E0A57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lastRenderedPageBreak/>
        <w:t>dzienną  listę obecności podpisaną przez osoby bezdomne oraz kierownika ośrodka dla osób bezdomnych wg wzoru stanowiącego załącznik nr 2 do niniejszej  umowy.</w:t>
      </w:r>
    </w:p>
    <w:p w:rsidR="001E0A57" w:rsidRDefault="001E0A57">
      <w:pPr>
        <w:suppressAutoHyphens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Zapłata wynagrodzenia Wykonawcy nastąpi w terminie do 14 dni od dnia doręczenia Zamawiającemu faktury, po spełnieniu warunków określonych w ust. 1, przelewem na rachunek bankowy Wykonawcy wskazany na fakturze bądź rachunku przez Wykonawcę. W miesiącu grudniu 2016 r. Wykonawca zobowiązany jest nie później niż do 28 grudnia w godzinach porannych dostarczyć Zamawiającemu fakturę oraz rozliczenie za miesiąc grudzień, na podstawie której Zamawiający dokona zapłaty do dnia 31.12.2016r.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9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1. Zamawiający zastrzega sobie prawo kontrolowania o każdej porze i w każdym miejscu prawidłowości wykonywania przez Wykonawcę usługi, której zakres został określony w niniejszej umowie, w szczególności poprzez:</w:t>
      </w:r>
    </w:p>
    <w:p w:rsidR="001E0A57" w:rsidRDefault="001E0A57">
      <w:pPr>
        <w:numPr>
          <w:ilvl w:val="1"/>
          <w:numId w:val="3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wgląd do pełnej dokumentacji Wykonawcy potwierdzającej prawidłowe wykonanie usługi przez Wykonawcę zarówno w zakresie pracy merytorycznej z podopiecznymi jak i współpracy z instytucjami wspomagającymi, środowiskiem lokalnym oraz warunków świadczonej przez Wykonawcę usługi,</w:t>
      </w:r>
    </w:p>
    <w:p w:rsidR="001E0A57" w:rsidRDefault="001E0A57">
      <w:pPr>
        <w:numPr>
          <w:ilvl w:val="1"/>
          <w:numId w:val="3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prowadzenie bezpośrednich rozmów z kadrą i kierownikiem ośrodka dla bezdomnych oraz jego mieszkańcami,</w:t>
      </w:r>
    </w:p>
    <w:p w:rsidR="001E0A57" w:rsidRDefault="001E0A57">
      <w:pPr>
        <w:numPr>
          <w:ilvl w:val="1"/>
          <w:numId w:val="3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dokonywanie oględzin wszystkich pomieszczeń ośrodka dla bezdomnych w związku ze świadczoną przez Wykonawcę usługą,</w:t>
      </w:r>
    </w:p>
    <w:p w:rsidR="001E0A57" w:rsidRDefault="001E0A57">
      <w:pPr>
        <w:numPr>
          <w:ilvl w:val="1"/>
          <w:numId w:val="3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umożliwienie osobie kontrolującej udziału w grupowych zajęciach prowadzonych  z mieszkańcami  ośrodka dla bezdomnych,</w:t>
      </w:r>
    </w:p>
    <w:p w:rsidR="001E0A57" w:rsidRDefault="001E0A57">
      <w:pPr>
        <w:numPr>
          <w:ilvl w:val="1"/>
          <w:numId w:val="3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sprawdzenie ilości i jakości usługi świadczonej przez Wykonawcę w wykonaniu niniejszej umowy.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10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Zamawiający może odstąpić od niniejszej umowy w razie zaistnienia istotnej zmiany okoliczności powodującej, że wykonanie umowy nie leży w interesie publicznym, czego nie można było przewidzieć w chwili zawarcia umowy.  Odstąpienie od umowy w tym wypadku może nastąpić w terminie trzydziestu dni od powzięcia wiadomości o powyższych okolicznościach. W takim wypadku Wykonawca może żądać jedynie wynagrodzenia należnego mu z tytułu wykonania części umowy.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10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Strony umowy zgodnie ustalają, iż w następujących przypadkach będą naliczać kary umowne:</w:t>
      </w:r>
    </w:p>
    <w:p w:rsidR="001E0A57" w:rsidRDefault="001E0A5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z tytułu odstąpienia od umowy przez Zamawiającego z przyczyn leżących po stronie Wykonawcy Zamawiający ma prawo do naliczenia kary umownej w wysokości 10% wynagrodzenia liczonego od całkowitej wartości przedmiotu zamówienia.</w:t>
      </w:r>
    </w:p>
    <w:p w:rsidR="001E0A57" w:rsidRDefault="001E0A5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z tytułu odstąpienia od umowy przez Wykonawcę, z przyczyn leżących po stronie Wykonawcy – Zamawiający ma prawo do naliczenia kary umownej w wysokości 10% wynagrodzenia liczonego od całkowitej wartości przedmiotu zamówienia,</w:t>
      </w:r>
    </w:p>
    <w:p w:rsidR="001E0A57" w:rsidRDefault="001E0A5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z tytułu odstąpienia od umowy przez Zamawiającego z przyczyn leżących po stronie Zamawiającego Wykonawca ma prawo do naliczenia kar umownych w wysokości 10% wynagrodzenia liczonego od całkowitej wartości przedmiotu zamówienia.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12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6"/>
          <w:szCs w:val="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Umowa niniejsza będzie realizowana w okresie od dnia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01.03.2016 r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. do dnia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31.12.2016 r.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13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pStyle w:val="Tekstpodstawowy"/>
        <w:widowControl w:val="0"/>
        <w:numPr>
          <w:ilvl w:val="0"/>
          <w:numId w:val="49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podstawie art. 31 ust. 1 ustawy z dnia 29 sierpnia 1997 r. </w:t>
      </w:r>
      <w:r>
        <w:rPr>
          <w:rFonts w:ascii="Times New Roman" w:hAnsi="Times New Roman" w:cs="Times New Roman"/>
          <w:i/>
          <w:iCs/>
          <w:sz w:val="20"/>
          <w:szCs w:val="20"/>
        </w:rPr>
        <w:t>o ochronie danych osobowych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E0435">
        <w:rPr>
          <w:rFonts w:ascii="Times New Roman" w:hAnsi="Times New Roman" w:cs="Times New Roman"/>
          <w:sz w:val="20"/>
          <w:szCs w:val="20"/>
        </w:rPr>
        <w:t xml:space="preserve">(tekst jednolity Dz. U. z 2015 r., poz. 2135, z </w:t>
      </w:r>
      <w:proofErr w:type="spellStart"/>
      <w:r w:rsidRPr="004E0435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4E0435">
        <w:rPr>
          <w:rFonts w:ascii="Times New Roman" w:hAnsi="Times New Roman" w:cs="Times New Roman"/>
          <w:sz w:val="20"/>
          <w:szCs w:val="20"/>
        </w:rPr>
        <w:t xml:space="preserve">. </w:t>
      </w:r>
      <w:r w:rsidRPr="004E0435">
        <w:rPr>
          <w:rFonts w:ascii="Times New Roman" w:hAnsi="Times New Roman" w:cs="Times New Roman"/>
          <w:color w:val="000000"/>
          <w:sz w:val="20"/>
          <w:szCs w:val="20"/>
        </w:rPr>
        <w:t>zm.),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Zamawiający zleca Wykonawcy przetwarzanie danych osobowych klientów Zamawiającego, którzy będą kierowani do schroniska, w zakresie utrwalania, przechowywania opracowywania. Przetwarzanie danych osobowych dotyczy danych koniecznych do identyfikacji ww. osób.</w:t>
      </w:r>
    </w:p>
    <w:p w:rsidR="001E0A57" w:rsidRDefault="001E0A57">
      <w:pPr>
        <w:pStyle w:val="Tekstpodstawowy"/>
        <w:widowControl w:val="0"/>
        <w:numPr>
          <w:ilvl w:val="0"/>
          <w:numId w:val="49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NewRoman" w:hAnsi="Times New Roman" w:cs="Times New Roman"/>
          <w:color w:val="000000"/>
          <w:sz w:val="20"/>
          <w:szCs w:val="20"/>
        </w:rPr>
        <w:t>Celem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przetwarzania danych osobowych jest realizacja umowy, tj. udzielenie schronienia bezdomnym </w:t>
      </w:r>
      <w:r>
        <w:rPr>
          <w:rFonts w:ascii="Times New Roman" w:eastAsia="TimesNewRoman" w:hAnsi="Times New Roman" w:cs="Times New Roman"/>
          <w:color w:val="000000"/>
          <w:sz w:val="20"/>
          <w:szCs w:val="20"/>
        </w:rPr>
        <w:t xml:space="preserve">oraz </w:t>
      </w:r>
      <w:r>
        <w:rPr>
          <w:rFonts w:ascii="Times New Roman" w:eastAsia="TimesNewRoman" w:hAnsi="Times New Roman" w:cs="Times New Roman"/>
          <w:color w:val="000000"/>
          <w:sz w:val="20"/>
          <w:szCs w:val="20"/>
        </w:rPr>
        <w:lastRenderedPageBreak/>
        <w:t>rozliczenie finansowe umowy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E0A57" w:rsidRDefault="001E0A57">
      <w:pPr>
        <w:pStyle w:val="Tekstpodstawowy"/>
        <w:widowControl w:val="0"/>
        <w:numPr>
          <w:ilvl w:val="0"/>
          <w:numId w:val="49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Ze strony Wykonawcy do przetwarzania danych dopuszczone mogą być jedynie osoby, które uzyskały imienne upoważnienie zgodnie z art. 37 ustawy </w:t>
      </w:r>
      <w:r>
        <w:rPr>
          <w:rFonts w:ascii="Times New Roman" w:hAnsi="Times New Roman" w:cs="Times New Roman"/>
          <w:i/>
          <w:iCs/>
          <w:sz w:val="20"/>
          <w:szCs w:val="20"/>
        </w:rPr>
        <w:t>o ochronie danych osobowych</w:t>
      </w:r>
      <w:r>
        <w:rPr>
          <w:rFonts w:ascii="Times New Roman" w:hAnsi="Times New Roman" w:cs="Times New Roman"/>
          <w:sz w:val="20"/>
          <w:szCs w:val="20"/>
        </w:rPr>
        <w:t xml:space="preserve">, po </w:t>
      </w:r>
      <w:r>
        <w:rPr>
          <w:rFonts w:ascii="Times New Roman" w:eastAsia="TimesNewRoman" w:hAnsi="Times New Roman" w:cs="Times New Roman"/>
          <w:color w:val="000000"/>
          <w:sz w:val="20"/>
          <w:szCs w:val="20"/>
        </w:rPr>
        <w:t>podpisaniu</w:t>
      </w:r>
      <w:r>
        <w:rPr>
          <w:rFonts w:ascii="Times New Roman" w:hAnsi="Times New Roman" w:cs="Times New Roman"/>
          <w:sz w:val="20"/>
          <w:szCs w:val="20"/>
        </w:rPr>
        <w:t xml:space="preserve"> oświadczenia o zachowaniu w tajemnicy danych osobowych, do których osoby te uzyskają dostęp w związku z wykonywaniem umowy. Imienne upoważnienia, o których mowa powyżej wydane będą przez Wykonawcę.</w:t>
      </w:r>
    </w:p>
    <w:p w:rsidR="001E0A57" w:rsidRDefault="001E0A57">
      <w:pPr>
        <w:pStyle w:val="Tekstpodstawowy"/>
        <w:widowControl w:val="0"/>
        <w:numPr>
          <w:ilvl w:val="0"/>
          <w:numId w:val="49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przed przystąpieniem do przetwarzania danych osobowych zobowiązany jest do </w:t>
      </w:r>
      <w:r>
        <w:rPr>
          <w:rFonts w:ascii="Times New Roman" w:eastAsia="TimesNewRoman" w:hAnsi="Times New Roman" w:cs="Times New Roman"/>
          <w:color w:val="000000"/>
          <w:sz w:val="20"/>
          <w:szCs w:val="20"/>
        </w:rPr>
        <w:t>podjęcia</w:t>
      </w:r>
      <w:r>
        <w:rPr>
          <w:rFonts w:ascii="Times New Roman" w:hAnsi="Times New Roman" w:cs="Times New Roman"/>
          <w:sz w:val="20"/>
          <w:szCs w:val="20"/>
        </w:rPr>
        <w:t xml:space="preserve"> środków, o których mowa w art. 36 - 39 ustawy </w:t>
      </w:r>
      <w:r>
        <w:rPr>
          <w:rFonts w:ascii="Times New Roman" w:hAnsi="Times New Roman" w:cs="Times New Roman"/>
          <w:i/>
          <w:iCs/>
          <w:sz w:val="20"/>
          <w:szCs w:val="20"/>
        </w:rPr>
        <w:t>o ochronie danych osobowych</w:t>
      </w:r>
      <w:r>
        <w:rPr>
          <w:rFonts w:ascii="Times New Roman" w:hAnsi="Times New Roman" w:cs="Times New Roman"/>
          <w:sz w:val="20"/>
          <w:szCs w:val="20"/>
        </w:rPr>
        <w:t xml:space="preserve">, zabezpieczających zbiór danych, oraz spełnić wymagania określone w przepisach, o których mowa w art. 39a ustawy </w:t>
      </w:r>
      <w:r>
        <w:rPr>
          <w:rFonts w:ascii="Times New Roman" w:hAnsi="Times New Roman" w:cs="Times New Roman"/>
          <w:i/>
          <w:iCs/>
          <w:sz w:val="20"/>
          <w:szCs w:val="20"/>
        </w:rPr>
        <w:t>o ochronie danych osobowych</w:t>
      </w:r>
      <w:r>
        <w:rPr>
          <w:rFonts w:ascii="Times New Roman" w:hAnsi="Times New Roman" w:cs="Times New Roman"/>
          <w:sz w:val="20"/>
          <w:szCs w:val="20"/>
        </w:rPr>
        <w:t>. W szczególności Wykonawca zobowiązuje się nie ujawniać informacji, że dana osoba jest klientem Zamawiającego.</w:t>
      </w:r>
    </w:p>
    <w:p w:rsidR="001E0A57" w:rsidRDefault="001E0A57">
      <w:pPr>
        <w:pStyle w:val="Tekstpodstawowy"/>
        <w:widowControl w:val="0"/>
        <w:numPr>
          <w:ilvl w:val="0"/>
          <w:numId w:val="49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color w:val="000000"/>
          <w:sz w:val="20"/>
          <w:szCs w:val="20"/>
        </w:rPr>
        <w:t>Wykonawca</w:t>
      </w:r>
      <w:r>
        <w:rPr>
          <w:rFonts w:ascii="Times New Roman" w:hAnsi="Times New Roman" w:cs="Times New Roman"/>
          <w:sz w:val="20"/>
          <w:szCs w:val="20"/>
        </w:rPr>
        <w:t xml:space="preserve"> odpowiada względem Zamawiającego oraz osób trzecich za szkody jakie powstaną na skutek niezgodnego z przepisami lub umową przetwarzania danych osobowych.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14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widowControl w:val="0"/>
        <w:numPr>
          <w:ilvl w:val="0"/>
          <w:numId w:val="4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Zakazuje się istotnych zmian niniejszej umowy w stosunku do treści oferty, na podstawie której dokonano wyboru wykonawcy z zastrzeżeniem ust. 2.</w:t>
      </w:r>
    </w:p>
    <w:p w:rsidR="001E0A57" w:rsidRDefault="001E0A57">
      <w:pPr>
        <w:widowControl w:val="0"/>
        <w:numPr>
          <w:ilvl w:val="0"/>
          <w:numId w:val="4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Dopuszcza się dokonywanie zmian treści niniejszej umowy w podanym niżej zakresie:</w:t>
      </w:r>
    </w:p>
    <w:p w:rsidR="001E0A57" w:rsidRDefault="001E0A57">
      <w:pPr>
        <w:pStyle w:val="Akapitzlist"/>
        <w:numPr>
          <w:ilvl w:val="0"/>
          <w:numId w:val="52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lang w:eastAsia="en-US"/>
        </w:rPr>
        <w:t>W zakresie podwykonawców, wykazanych na etapie złożonej oferty lub, których konieczność ujawnienia wynikła na etapie realizacji zamówienia, którym Wykonawca powierzył lub ma zamiar powierzyć wykonanie części zamówienia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Jeżeli zmiana albo rezygnacja z podwykonawcy dotyczy podmiotu, na którego zasoby wykonawca powoływał się, na zasadach określonych w art. 26 ust 2b,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1E0A57" w:rsidRDefault="001E0A57">
      <w:pPr>
        <w:pStyle w:val="Akapitzlist"/>
        <w:numPr>
          <w:ilvl w:val="0"/>
          <w:numId w:val="52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W przypadku zmiany wysokości obowiązujących stawek podatku VAT dotyczących przedmiotu umowy w okresie obowiązywania niniejszej umowy, Zamawiający będzie zobowiązany do uiszczania zgodnie z niniejszą umową cen brutto z tytułu prawidłowego wykonania niniejszej umowy przez Wykonawcę uwzględniających nowe, aktualnie obowiązujące wysokości stawek podatku VAT zgodnie z fakturami wystawionymi przez Wykonawcę. </w:t>
      </w:r>
    </w:p>
    <w:p w:rsidR="001E0A57" w:rsidRDefault="001E0A57">
      <w:pPr>
        <w:widowControl w:val="0"/>
        <w:numPr>
          <w:ilvl w:val="0"/>
          <w:numId w:val="4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Warunkiem dokonania w/w zmian jest złożenie wniosku przez stronę inicjującą wraz z opisem i uzasadnieniem proponowanej zmiany.</w:t>
      </w:r>
    </w:p>
    <w:p w:rsidR="001E0A57" w:rsidRDefault="001E0A57">
      <w:pPr>
        <w:widowControl w:val="0"/>
        <w:numPr>
          <w:ilvl w:val="0"/>
          <w:numId w:val="4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Zmiana postanowień zawartej umowy dokonywana będzie w formie pisemnej pod rygorem nieważności.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§15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Spory związane z realizacją niniejszej umowy rozpatrywać będzie sąd właściwy dla siedziby Zamawiającego. 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16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 przypadku nie wykonywania lub nienależytego wykonywania niniejszej umowy przez Wykonawcę, Zamawiający może rozwiązać niniejszą umowę na piśmie w terminie natychmiastowym, bez żadnych roszczeń Wykonawcy z tego tytułu.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17</w:t>
      </w:r>
    </w:p>
    <w:p w:rsidR="001E0A57" w:rsidRDefault="001E0A57">
      <w:pPr>
        <w:tabs>
          <w:tab w:val="left" w:pos="4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przy realizacji zamówienia może korzystać z pomocy podwykonawców w takim zakresie w jakim wskazał to w ofercie. Wykaz podwykonawców (firm), uczestniczących w wykonaniu zamówienia stanowi załącznik nr 3 do niniejszej umowy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18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 sprawach nieuregulowanych niniejszą umową mają zastosowanie przepisy ustawy z dnia 29 stycznia 2004 r. Prawo zamówień publicznych (Dz. U. z 2015 r. poz. 2164 z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. zm.) oraz przepisy Kodeksu Cywilnego.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19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Umowę niniejszą sporządzono w dwóch jednobrzmiących egzemplarzach, po jednym egzemplarzu dla każdej ze stron niniejszej umowy.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pStyle w:val="Nagwek7"/>
      </w:pPr>
      <w:r>
        <w:t xml:space="preserve">ZAMAWIAJĄCY     </w:t>
      </w:r>
      <w:r>
        <w:tab/>
        <w:t>WYKONAWCA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……………………..…….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  <w:t>……………………………</w:t>
      </w:r>
    </w:p>
    <w:p w:rsidR="001E0A57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Kontrasygnata Głównego Księgowego</w:t>
      </w:r>
    </w:p>
    <w:p w:rsidR="001E0A57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</w:t>
      </w:r>
    </w:p>
    <w:p w:rsidR="001E0A57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*niepotrzebne skreślić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do umowy nr….. z dnia…….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3" w:hanging="283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na udzielenie schronienia bezdomnym </w:t>
      </w:r>
    </w:p>
    <w:p w:rsidR="001E0A57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36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mężczyznom, dzieciom</w:t>
      </w:r>
    </w:p>
    <w:p w:rsidR="001E0A57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>Rozliczenie za miesiąc ....................roku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E0A57" w:rsidRDefault="001E0A57">
      <w:pPr>
        <w:keepNext/>
        <w:suppressAutoHyphens w:val="0"/>
        <w:overflowPunct w:val="0"/>
        <w:autoSpaceDE w:val="0"/>
        <w:autoSpaceDN w:val="0"/>
        <w:adjustRightInd w:val="0"/>
        <w:spacing w:before="100" w:beforeAutospacing="1"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Rozliczenie pobytu osób bezdomnych w ośrodku dla bezdomnych zlokalizowanym w ………………….…… przy ul. ………………………………………prowadzonym przez Wykonawcę :  ……………………………z/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s……………………ul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.………………………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60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54"/>
        <w:gridCol w:w="3060"/>
        <w:gridCol w:w="1151"/>
      </w:tblGrid>
      <w:tr w:rsidR="001E0A57">
        <w:trPr>
          <w:cantSplit/>
          <w:jc w:val="center"/>
        </w:trPr>
        <w:tc>
          <w:tcPr>
            <w:tcW w:w="1854" w:type="dxa"/>
            <w:tcBorders>
              <w:top w:val="double" w:sz="6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3060" w:type="dxa"/>
            <w:tcBorders>
              <w:top w:val="double" w:sz="6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151" w:type="dxa"/>
            <w:tcBorders>
              <w:top w:val="double" w:sz="6" w:space="0" w:color="auto"/>
            </w:tcBorders>
            <w:vAlign w:val="center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Ilość osobodni </w:t>
            </w:r>
          </w:p>
        </w:tc>
      </w:tr>
      <w:tr w:rsidR="001E0A57">
        <w:trPr>
          <w:trHeight w:val="1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4914" w:type="dxa"/>
            <w:gridSpan w:val="2"/>
            <w:tcBorders>
              <w:bottom w:val="double" w:sz="6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SUMA OSOBODNI</w:t>
            </w:r>
          </w:p>
        </w:tc>
        <w:tc>
          <w:tcPr>
            <w:tcW w:w="1151" w:type="dxa"/>
            <w:tcBorders>
              <w:bottom w:val="double" w:sz="6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Za zgodność z listą obecności potwierdzam: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  <w:t>………………………….</w:t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</w:t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pieczęć i podpis osoby sporządzającej </w:t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rozliczenie</w:t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Data: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..............................  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..................................................... </w:t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pieczęć i podpis kierownika ośrodka dla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bezdomnych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Zamawiający                                                                                   Wykonawca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……………………………….                                             …………………………………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pl-PL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Załącznik nr 2 do  umowy nr… z dnia…     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na udzielenie schronienia bezdomnym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mężczyznom dzieciom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LISTA OBECNOŚCI OSÓB BEZDOMNYCH W OŚRODKU DLA OSÓB BEZDOMNYCH PROWADZONYM PRZEZ………………………………... ……………………ZLOKALIZOWANYM W  ……………………….……… PRZY UL. ………………………………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-----------------------------------------------------------------------------------------------------------------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1. Lp.     Nazwisko i imię                       Data                                                   Podpis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…….........................................</w:t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pieczęć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i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podpis osoby sporządzającej listę </w:t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obecności</w:t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Data: ..............................</w:t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 ............................................................. </w:t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pieczęć i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podpis kierownika  ośrodka dla </w:t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bezdomnych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Zamawiający                                                                                   Wykonawca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……………………………….                                             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1E0A57" w:rsidRDefault="001E0A57" w:rsidP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pl-PL"/>
        </w:rPr>
        <w:lastRenderedPageBreak/>
        <w:t xml:space="preserve">                                                                                   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Załącznik nr 3 do  umowy nr… z dnia…     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na udzielenie schronienia bezdomnym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mężczyznom, dzieciom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</w:rPr>
      </w:pPr>
    </w:p>
    <w:p w:rsidR="001E0A57" w:rsidRDefault="001E0A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Wykaz Podwykonawców (firm), uczestniczących w wykonaniu zamówienia </w:t>
      </w:r>
    </w:p>
    <w:tbl>
      <w:tblPr>
        <w:tblW w:w="0" w:type="auto"/>
        <w:tblInd w:w="-106" w:type="dxa"/>
        <w:tblLayout w:type="fixed"/>
        <w:tblLook w:val="0000"/>
      </w:tblPr>
      <w:tblGrid>
        <w:gridCol w:w="1008"/>
        <w:gridCol w:w="4860"/>
        <w:gridCol w:w="3081"/>
      </w:tblGrid>
      <w:tr w:rsidR="001E0A57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E0A57" w:rsidRDefault="001E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E0A57" w:rsidRDefault="001E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siedziby</w:t>
            </w:r>
          </w:p>
          <w:p w:rsidR="001E0A57" w:rsidRDefault="001E0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Default="001E0A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E0A57" w:rsidRDefault="001E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oraz zakres prac</w:t>
            </w:r>
          </w:p>
        </w:tc>
      </w:tr>
      <w:tr w:rsidR="001E0A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E0A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E0A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E0A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E0A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1E0A57" w:rsidRDefault="001E0A57">
      <w:pPr>
        <w:spacing w:after="0"/>
        <w:rPr>
          <w:rFonts w:ascii="Times New Roman" w:hAnsi="Times New Roman" w:cs="Times New Roman"/>
        </w:rPr>
      </w:pPr>
    </w:p>
    <w:p w:rsidR="001E0A57" w:rsidRDefault="001E0A57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………………………….dn. …………………..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…………………………………….</w:t>
      </w:r>
    </w:p>
    <w:p w:rsidR="001E0A57" w:rsidRDefault="001E0A57">
      <w:pPr>
        <w:spacing w:after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15"/>
          <w:szCs w:val="15"/>
        </w:rPr>
        <w:t xml:space="preserve">Podpis i pieczątka osoby uprawnionej do </w:t>
      </w:r>
    </w:p>
    <w:p w:rsidR="001E0A57" w:rsidRDefault="001E0A57">
      <w:pPr>
        <w:spacing w:after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1E0A57" w:rsidRDefault="001E0A5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FF0000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hAnsi="Times New Roman" w:cs="Times New Roman"/>
          <w:color w:val="FF0000"/>
        </w:rPr>
      </w:pPr>
    </w:p>
    <w:sectPr w:rsidR="001E0A57" w:rsidSect="001E0A57">
      <w:headerReference w:type="default" r:id="rId10"/>
      <w:footerReference w:type="default" r:id="rId11"/>
      <w:pgSz w:w="11905" w:h="16837"/>
      <w:pgMar w:top="34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6D6" w:rsidRDefault="009A76D6">
      <w:pPr>
        <w:spacing w:after="0" w:line="240" w:lineRule="auto"/>
      </w:pPr>
      <w:r>
        <w:separator/>
      </w:r>
    </w:p>
  </w:endnote>
  <w:endnote w:type="continuationSeparator" w:id="0">
    <w:p w:rsidR="009A76D6" w:rsidRDefault="009A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C1" w:rsidRDefault="000E620B">
    <w:pPr>
      <w:pStyle w:val="Stopka"/>
      <w:jc w:val="center"/>
    </w:pPr>
    <w:fldSimple w:instr=" PAGE ">
      <w:r w:rsidR="0074188B">
        <w:rPr>
          <w:noProof/>
        </w:rPr>
        <w:t>1</w:t>
      </w:r>
    </w:fldSimple>
  </w:p>
  <w:p w:rsidR="00A073C1" w:rsidRDefault="00A073C1">
    <w:pPr>
      <w:pStyle w:val="Stopka"/>
      <w:tabs>
        <w:tab w:val="clear" w:pos="4536"/>
        <w:tab w:val="clear" w:pos="9072"/>
        <w:tab w:val="left" w:pos="3600"/>
      </w:tabs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C1" w:rsidRDefault="000E620B">
    <w:pPr>
      <w:pStyle w:val="Stopka"/>
      <w:jc w:val="center"/>
    </w:pPr>
    <w:fldSimple w:instr=" PAGE ">
      <w:r w:rsidR="0074188B">
        <w:rPr>
          <w:noProof/>
        </w:rPr>
        <w:t>22</w:t>
      </w:r>
    </w:fldSimple>
  </w:p>
  <w:p w:rsidR="00A073C1" w:rsidRDefault="00A073C1">
    <w:pPr>
      <w:pStyle w:val="Stopka"/>
      <w:tabs>
        <w:tab w:val="clear" w:pos="4536"/>
        <w:tab w:val="clear" w:pos="9072"/>
        <w:tab w:val="left" w:pos="3600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6D6" w:rsidRDefault="009A76D6">
      <w:pPr>
        <w:spacing w:after="0" w:line="240" w:lineRule="auto"/>
      </w:pPr>
      <w:r>
        <w:separator/>
      </w:r>
    </w:p>
  </w:footnote>
  <w:footnote w:type="continuationSeparator" w:id="0">
    <w:p w:rsidR="009A76D6" w:rsidRDefault="009A76D6">
      <w:pPr>
        <w:spacing w:after="0" w:line="240" w:lineRule="auto"/>
      </w:pPr>
      <w:r>
        <w:continuationSeparator/>
      </w:r>
    </w:p>
  </w:footnote>
  <w:footnote w:id="1">
    <w:p w:rsidR="00A073C1" w:rsidRDefault="00A073C1">
      <w:pPr>
        <w:pStyle w:val="Tekstprzypisudolnego"/>
      </w:pPr>
      <w:r>
        <w:rPr>
          <w:rStyle w:val="Odwoanieprzypisudolnego"/>
          <w:strike w:val="0"/>
        </w:rPr>
        <w:t>1 niepotrzebne skreślić</w:t>
      </w:r>
      <w:r>
        <w:rPr>
          <w:strike w:val="0"/>
        </w:rPr>
        <w:t xml:space="preserve"> </w:t>
      </w:r>
    </w:p>
  </w:footnote>
  <w:footnote w:id="2">
    <w:p w:rsidR="00A073C1" w:rsidRDefault="00A073C1">
      <w:pPr>
        <w:pStyle w:val="Tekstprzypisudolnego"/>
      </w:pPr>
      <w:r>
        <w:rPr>
          <w:rStyle w:val="Odwoanieprzypisudolnego"/>
          <w:strike w:val="0"/>
        </w:rPr>
        <w:t>2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C1" w:rsidRDefault="00A073C1">
    <w:pPr>
      <w:pStyle w:val="Nagwek"/>
      <w:tabs>
        <w:tab w:val="clear" w:pos="453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C1" w:rsidRDefault="00A073C1">
    <w:pPr>
      <w:pStyle w:val="Nagwek"/>
      <w:tabs>
        <w:tab w:val="clear" w:pos="453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1E3E08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 w:val="0"/>
        <w:bCs w:val="0"/>
      </w:r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trike w:val="0"/>
        <w:dstrike w:val="0"/>
      </w:rPr>
    </w:lvl>
  </w:abstractNum>
  <w:abstractNum w:abstractNumId="7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8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84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04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64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424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784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144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504" w:hanging="36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B"/>
    <w:multiLevelType w:val="singleLevel"/>
    <w:tmpl w:val="0000000B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</w:abstractNum>
  <w:abstractNum w:abstractNumId="12">
    <w:nsid w:val="0000000C"/>
    <w:multiLevelType w:val="singleLevel"/>
    <w:tmpl w:val="4A1ECD44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</w:abstractNum>
  <w:abstractNum w:abstractNumId="13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1441"/>
        </w:tabs>
        <w:ind w:left="1441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5">
    <w:nsid w:val="0000000F"/>
    <w:multiLevelType w:val="singleLevel"/>
    <w:tmpl w:val="0000000F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000000"/>
      </w:rPr>
    </w:lvl>
  </w:abstractNum>
  <w:abstractNum w:abstractNumId="17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18">
    <w:nsid w:val="00000012"/>
    <w:multiLevelType w:val="singleLevel"/>
    <w:tmpl w:val="00000012"/>
    <w:name w:val="WW8Num2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19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</w:abstractNum>
  <w:abstractNum w:abstractNumId="20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color w:val="auto"/>
      </w:rPr>
    </w:lvl>
  </w:abstractNum>
  <w:abstractNum w:abstractNumId="21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22">
    <w:nsid w:val="00000016"/>
    <w:multiLevelType w:val="singleLevel"/>
    <w:tmpl w:val="66F64E7C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</w:abstractNum>
  <w:abstractNum w:abstractNumId="23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</w:abstractNum>
  <w:abstractNum w:abstractNumId="24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25">
    <w:nsid w:val="00000019"/>
    <w:multiLevelType w:val="single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6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7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28">
    <w:nsid w:val="0000001C"/>
    <w:multiLevelType w:val="single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9">
    <w:nsid w:val="0000001D"/>
    <w:multiLevelType w:val="singleLevel"/>
    <w:tmpl w:val="0000001D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972" w:hanging="360"/>
      </w:pPr>
      <w:rPr>
        <w:rFonts w:ascii="Times New Roman" w:hAnsi="Times New Roman" w:cs="Times New Roman"/>
      </w:rPr>
    </w:lvl>
  </w:abstractNum>
  <w:abstractNum w:abstractNumId="30">
    <w:nsid w:val="0000001E"/>
    <w:multiLevelType w:val="singleLevel"/>
    <w:tmpl w:val="0000001E"/>
    <w:name w:val="WW8Num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i w:val="0"/>
        <w:iCs w:val="0"/>
      </w:rPr>
    </w:lvl>
  </w:abstractNum>
  <w:abstractNum w:abstractNumId="31">
    <w:nsid w:val="0000001F"/>
    <w:multiLevelType w:val="singleLevel"/>
    <w:tmpl w:val="0000001F"/>
    <w:name w:val="WW8Num3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32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33">
    <w:nsid w:val="00000021"/>
    <w:multiLevelType w:val="singleLevel"/>
    <w:tmpl w:val="00000021"/>
    <w:name w:val="WW8Num35"/>
    <w:lvl w:ilvl="0">
      <w:start w:val="1"/>
      <w:numFmt w:val="upperRoman"/>
      <w:lvlText w:val="%1."/>
      <w:lvlJc w:val="righ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34">
    <w:nsid w:val="00000022"/>
    <w:multiLevelType w:val="singleLevel"/>
    <w:tmpl w:val="00000022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5">
    <w:nsid w:val="00000023"/>
    <w:multiLevelType w:val="singleLevel"/>
    <w:tmpl w:val="00000023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6">
    <w:nsid w:val="00000024"/>
    <w:multiLevelType w:val="single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7">
    <w:nsid w:val="00000025"/>
    <w:multiLevelType w:val="singleLevel"/>
    <w:tmpl w:val="00000025"/>
    <w:name w:val="WW8Num3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i w:val="0"/>
        <w:iCs w:val="0"/>
      </w:rPr>
    </w:lvl>
  </w:abstractNum>
  <w:abstractNum w:abstractNumId="38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39">
    <w:nsid w:val="00000027"/>
    <w:multiLevelType w:val="singleLevel"/>
    <w:tmpl w:val="00000027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/>
      </w:rPr>
    </w:lvl>
  </w:abstractNum>
  <w:abstractNum w:abstractNumId="40">
    <w:nsid w:val="00000028"/>
    <w:multiLevelType w:val="singleLevel"/>
    <w:tmpl w:val="00000028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ascii="Times New Roman" w:hAnsi="Times New Roman" w:cs="Times New Roman"/>
      </w:rPr>
    </w:lvl>
  </w:abstractNum>
  <w:abstractNum w:abstractNumId="41">
    <w:nsid w:val="00000029"/>
    <w:multiLevelType w:val="single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2">
    <w:nsid w:val="0000002A"/>
    <w:multiLevelType w:val="singleLevel"/>
    <w:tmpl w:val="0000002A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43">
    <w:nsid w:val="0000002B"/>
    <w:multiLevelType w:val="singleLevel"/>
    <w:tmpl w:val="0000002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4">
    <w:nsid w:val="0000002C"/>
    <w:multiLevelType w:val="single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5">
    <w:nsid w:val="0000002D"/>
    <w:multiLevelType w:val="singleLevel"/>
    <w:tmpl w:val="0000002D"/>
    <w:name w:val="WW8Num4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color w:val="000000"/>
      </w:rPr>
    </w:lvl>
  </w:abstractNum>
  <w:abstractNum w:abstractNumId="46">
    <w:nsid w:val="0000002E"/>
    <w:multiLevelType w:val="single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612" w:hanging="360"/>
      </w:pPr>
      <w:rPr>
        <w:rFonts w:ascii="Times New Roman" w:hAnsi="Times New Roman" w:cs="Times New Roman"/>
      </w:rPr>
    </w:lvl>
  </w:abstractNum>
  <w:abstractNum w:abstractNumId="47">
    <w:nsid w:val="0000002F"/>
    <w:multiLevelType w:val="singleLevel"/>
    <w:tmpl w:val="0000002F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/>
        <w:bCs/>
      </w:rPr>
    </w:lvl>
  </w:abstractNum>
  <w:abstractNum w:abstractNumId="48">
    <w:nsid w:val="00000030"/>
    <w:multiLevelType w:val="multi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482" w:hanging="34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2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02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562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922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282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42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002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362" w:hanging="360"/>
      </w:pPr>
      <w:rPr>
        <w:rFonts w:ascii="Times New Roman" w:hAnsi="Times New Roman" w:cs="Times New Roman"/>
      </w:rPr>
    </w:lvl>
  </w:abstractNum>
  <w:abstractNum w:abstractNumId="49">
    <w:nsid w:val="00000031"/>
    <w:multiLevelType w:val="multilevel"/>
    <w:tmpl w:val="00000031"/>
    <w:name w:val="WW8Num5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30" w:hanging="450"/>
      </w:pPr>
      <w:rPr>
        <w:rFonts w:ascii="Times New Roman" w:hAnsi="Times New Roman" w:cs="Times New Roman"/>
        <w:b/>
        <w:bCs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rFonts w:ascii="Times New Roman" w:hAnsi="Times New Roman" w:cs="Times New Roman"/>
        <w:b/>
        <w:bCs/>
      </w:rPr>
    </w:lvl>
  </w:abstractNum>
  <w:abstractNum w:abstractNumId="50">
    <w:nsid w:val="00000032"/>
    <w:multiLevelType w:val="singleLevel"/>
    <w:tmpl w:val="00000032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</w:rPr>
    </w:lvl>
  </w:abstractNum>
  <w:abstractNum w:abstractNumId="51">
    <w:nsid w:val="00000033"/>
    <w:multiLevelType w:val="singleLevel"/>
    <w:tmpl w:val="00000033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52">
    <w:nsid w:val="00000034"/>
    <w:multiLevelType w:val="multilevel"/>
    <w:tmpl w:val="0000003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53">
    <w:nsid w:val="00000035"/>
    <w:multiLevelType w:val="multilevel"/>
    <w:tmpl w:val="00000035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54">
    <w:nsid w:val="00000036"/>
    <w:multiLevelType w:val="singleLevel"/>
    <w:tmpl w:val="00000036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55">
    <w:nsid w:val="00000037"/>
    <w:multiLevelType w:val="single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56">
    <w:nsid w:val="00000038"/>
    <w:multiLevelType w:val="singleLevel"/>
    <w:tmpl w:val="00000038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57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58">
    <w:nsid w:val="0000003A"/>
    <w:multiLevelType w:val="singleLevel"/>
    <w:tmpl w:val="0000003A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59">
    <w:nsid w:val="0000003B"/>
    <w:multiLevelType w:val="singleLevel"/>
    <w:tmpl w:val="0000003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60">
    <w:nsid w:val="0000003C"/>
    <w:multiLevelType w:val="multilevel"/>
    <w:tmpl w:val="0000003C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61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62">
    <w:nsid w:val="0000003E"/>
    <w:multiLevelType w:val="singleLevel"/>
    <w:tmpl w:val="0000003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3">
    <w:nsid w:val="0000003F"/>
    <w:multiLevelType w:val="singleLevel"/>
    <w:tmpl w:val="0000003F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4">
    <w:nsid w:val="00000040"/>
    <w:multiLevelType w:val="single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1741"/>
        </w:tabs>
        <w:ind w:left="1741" w:hanging="360"/>
      </w:pPr>
      <w:rPr>
        <w:rFonts w:ascii="Times New Roman" w:hAnsi="Times New Roman" w:cs="Times New Roman"/>
        <w:b/>
        <w:bCs/>
      </w:rPr>
    </w:lvl>
  </w:abstractNum>
  <w:abstractNum w:abstractNumId="65">
    <w:nsid w:val="00000041"/>
    <w:multiLevelType w:val="multilevel"/>
    <w:tmpl w:val="00000041"/>
    <w:name w:val="WW8Num6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6">
    <w:nsid w:val="00000042"/>
    <w:multiLevelType w:val="singleLevel"/>
    <w:tmpl w:val="00000042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auto"/>
      </w:rPr>
    </w:lvl>
  </w:abstractNum>
  <w:abstractNum w:abstractNumId="67">
    <w:nsid w:val="00000043"/>
    <w:multiLevelType w:val="singleLevel"/>
    <w:tmpl w:val="00000043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000000"/>
      </w:rPr>
    </w:lvl>
  </w:abstractNum>
  <w:abstractNum w:abstractNumId="68">
    <w:nsid w:val="00000044"/>
    <w:multiLevelType w:val="singleLevel"/>
    <w:tmpl w:val="00000044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9">
    <w:nsid w:val="00000045"/>
    <w:multiLevelType w:val="multilevel"/>
    <w:tmpl w:val="00000045"/>
    <w:name w:val="WW8Num7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  <w:bCs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30" w:hanging="450"/>
      </w:pPr>
      <w:rPr>
        <w:rFonts w:ascii="Times New Roman" w:hAnsi="Times New Roman" w:cs="Times New Roman"/>
        <w:b/>
        <w:bCs/>
        <w:i w:val="0"/>
        <w:iCs w:val="0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rFonts w:ascii="Times New Roman" w:hAnsi="Times New Roman" w:cs="Times New Roman"/>
        <w:b/>
        <w:bCs/>
      </w:rPr>
    </w:lvl>
  </w:abstractNum>
  <w:abstractNum w:abstractNumId="70">
    <w:nsid w:val="00000046"/>
    <w:multiLevelType w:val="singleLevel"/>
    <w:tmpl w:val="00000046"/>
    <w:name w:val="WW8Num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1">
    <w:nsid w:val="00000047"/>
    <w:multiLevelType w:val="singleLevel"/>
    <w:tmpl w:val="00000047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2">
    <w:nsid w:val="00000048"/>
    <w:multiLevelType w:val="multilevel"/>
    <w:tmpl w:val="5FE8B18C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73">
    <w:nsid w:val="00000049"/>
    <w:multiLevelType w:val="singleLevel"/>
    <w:tmpl w:val="00000049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74">
    <w:nsid w:val="0000004A"/>
    <w:multiLevelType w:val="singleLevel"/>
    <w:tmpl w:val="0000004A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5">
    <w:nsid w:val="0000004B"/>
    <w:multiLevelType w:val="singleLevel"/>
    <w:tmpl w:val="0000004B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76">
    <w:nsid w:val="0000004C"/>
    <w:multiLevelType w:val="singleLevel"/>
    <w:tmpl w:val="0000004C"/>
    <w:name w:val="WW8Num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</w:rPr>
    </w:lvl>
  </w:abstractNum>
  <w:abstractNum w:abstractNumId="77">
    <w:nsid w:val="00000052"/>
    <w:multiLevelType w:val="multilevel"/>
    <w:tmpl w:val="000000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8">
    <w:nsid w:val="004F7948"/>
    <w:multiLevelType w:val="multilevel"/>
    <w:tmpl w:val="0C6038C6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79">
    <w:nsid w:val="04F012E2"/>
    <w:multiLevelType w:val="hybridMultilevel"/>
    <w:tmpl w:val="FF12E1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0">
    <w:nsid w:val="09B51AE9"/>
    <w:multiLevelType w:val="hybridMultilevel"/>
    <w:tmpl w:val="1E00696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>
    <w:nsid w:val="1DB56281"/>
    <w:multiLevelType w:val="hybridMultilevel"/>
    <w:tmpl w:val="36023FA4"/>
    <w:lvl w:ilvl="0" w:tplc="F300F65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2">
    <w:nsid w:val="1E41537A"/>
    <w:multiLevelType w:val="hybridMultilevel"/>
    <w:tmpl w:val="FABA40E4"/>
    <w:lvl w:ilvl="0" w:tplc="93DE491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3">
    <w:nsid w:val="23D13909"/>
    <w:multiLevelType w:val="hybridMultilevel"/>
    <w:tmpl w:val="4C2CCC38"/>
    <w:lvl w:ilvl="0" w:tplc="3F60B9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4">
    <w:nsid w:val="2F3C5C27"/>
    <w:multiLevelType w:val="hybridMultilevel"/>
    <w:tmpl w:val="263EA482"/>
    <w:lvl w:ilvl="0" w:tplc="C8947B76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85">
    <w:nsid w:val="305D1471"/>
    <w:multiLevelType w:val="hybridMultilevel"/>
    <w:tmpl w:val="A074F79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6">
    <w:nsid w:val="347F294A"/>
    <w:multiLevelType w:val="hybridMultilevel"/>
    <w:tmpl w:val="C002B15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7">
    <w:nsid w:val="361054A6"/>
    <w:multiLevelType w:val="hybridMultilevel"/>
    <w:tmpl w:val="6B5C0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8">
    <w:nsid w:val="382D4FC3"/>
    <w:multiLevelType w:val="hybridMultilevel"/>
    <w:tmpl w:val="0C428286"/>
    <w:lvl w:ilvl="0" w:tplc="09EAB1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BE8F7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C80AA7B4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9">
    <w:nsid w:val="3AEB795E"/>
    <w:multiLevelType w:val="multilevel"/>
    <w:tmpl w:val="356CD1D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5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  <w:rPr>
        <w:rFonts w:ascii="Times New Roman" w:hAnsi="Times New Roman" w:cs="Times New Roman"/>
      </w:rPr>
    </w:lvl>
  </w:abstractNum>
  <w:abstractNum w:abstractNumId="9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1">
    <w:nsid w:val="434F733F"/>
    <w:multiLevelType w:val="hybridMultilevel"/>
    <w:tmpl w:val="0C428286"/>
    <w:lvl w:ilvl="0" w:tplc="09EAB1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BE8F7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C80AA7B4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2">
    <w:nsid w:val="45CE26C6"/>
    <w:multiLevelType w:val="hybridMultilevel"/>
    <w:tmpl w:val="0C428286"/>
    <w:lvl w:ilvl="0" w:tplc="09EAB1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BE8F7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C80AA7B4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3">
    <w:nsid w:val="49D36E8B"/>
    <w:multiLevelType w:val="hybridMultilevel"/>
    <w:tmpl w:val="441C7C3C"/>
    <w:lvl w:ilvl="0" w:tplc="D72C46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4">
    <w:nsid w:val="49F04181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95">
    <w:nsid w:val="4B5C53F8"/>
    <w:multiLevelType w:val="hybridMultilevel"/>
    <w:tmpl w:val="301AA11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>
    <w:nsid w:val="501F0263"/>
    <w:multiLevelType w:val="hybridMultilevel"/>
    <w:tmpl w:val="9B3CB590"/>
    <w:lvl w:ilvl="0" w:tplc="44B4255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7">
    <w:nsid w:val="51422345"/>
    <w:multiLevelType w:val="hybridMultilevel"/>
    <w:tmpl w:val="75522AEA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8">
    <w:nsid w:val="53274888"/>
    <w:multiLevelType w:val="hybridMultilevel"/>
    <w:tmpl w:val="7DF82A88"/>
    <w:lvl w:ilvl="0" w:tplc="77A46952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9">
    <w:nsid w:val="54A21C57"/>
    <w:multiLevelType w:val="hybridMultilevel"/>
    <w:tmpl w:val="612EB50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0">
    <w:nsid w:val="553C3585"/>
    <w:multiLevelType w:val="hybridMultilevel"/>
    <w:tmpl w:val="B5DE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1">
    <w:nsid w:val="5B157CF3"/>
    <w:multiLevelType w:val="hybridMultilevel"/>
    <w:tmpl w:val="5B5C2A3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F56C892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102">
    <w:nsid w:val="5BCD2186"/>
    <w:multiLevelType w:val="hybridMultilevel"/>
    <w:tmpl w:val="537C1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3">
    <w:nsid w:val="5F7A22C8"/>
    <w:multiLevelType w:val="hybridMultilevel"/>
    <w:tmpl w:val="FABA40E4"/>
    <w:lvl w:ilvl="0" w:tplc="93DE491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4">
    <w:nsid w:val="60B54AE2"/>
    <w:multiLevelType w:val="multilevel"/>
    <w:tmpl w:val="0C6038C6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105">
    <w:nsid w:val="620A75E6"/>
    <w:multiLevelType w:val="hybridMultilevel"/>
    <w:tmpl w:val="D7FC796A"/>
    <w:lvl w:ilvl="0" w:tplc="570CD31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106">
    <w:nsid w:val="627861AA"/>
    <w:multiLevelType w:val="hybridMultilevel"/>
    <w:tmpl w:val="8368C390"/>
    <w:lvl w:ilvl="0" w:tplc="68DC38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 w:tplc="C8224D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24281A">
      <w:start w:val="1"/>
      <w:numFmt w:val="lowerLetter"/>
      <w:lvlText w:val="%4)"/>
      <w:lvlJc w:val="left"/>
      <w:pPr>
        <w:ind w:left="3054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7">
    <w:nsid w:val="68E325EB"/>
    <w:multiLevelType w:val="multilevel"/>
    <w:tmpl w:val="6306388C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108">
    <w:nsid w:val="6DC8592A"/>
    <w:multiLevelType w:val="hybridMultilevel"/>
    <w:tmpl w:val="0F847E9C"/>
    <w:lvl w:ilvl="0" w:tplc="CB7AA87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9">
    <w:nsid w:val="716C0E48"/>
    <w:multiLevelType w:val="hybridMultilevel"/>
    <w:tmpl w:val="33F25C60"/>
    <w:lvl w:ilvl="0" w:tplc="3808D9F8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0">
    <w:nsid w:val="72531781"/>
    <w:multiLevelType w:val="hybridMultilevel"/>
    <w:tmpl w:val="9A7AE64E"/>
    <w:lvl w:ilvl="0" w:tplc="D72C46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1">
    <w:nsid w:val="76C24C68"/>
    <w:multiLevelType w:val="hybridMultilevel"/>
    <w:tmpl w:val="F8D6D614"/>
    <w:lvl w:ilvl="0" w:tplc="3808D9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2">
    <w:nsid w:val="78411B92"/>
    <w:multiLevelType w:val="multilevel"/>
    <w:tmpl w:val="6F86F230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u w:val="none"/>
      </w:rPr>
    </w:lvl>
  </w:abstractNum>
  <w:abstractNum w:abstractNumId="113">
    <w:nsid w:val="7B3A22A5"/>
    <w:multiLevelType w:val="hybridMultilevel"/>
    <w:tmpl w:val="94D423AE"/>
    <w:lvl w:ilvl="0" w:tplc="F568439E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14" w:hanging="360"/>
      </w:pPr>
      <w:rPr>
        <w:rFonts w:ascii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173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45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17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89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1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33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054" w:hanging="180"/>
      </w:pPr>
      <w:rPr>
        <w:rFonts w:ascii="Times New Roman" w:hAnsi="Times New Roman" w:cs="Times New Roman"/>
      </w:rPr>
    </w:lvl>
  </w:abstractNum>
  <w:abstractNum w:abstractNumId="114">
    <w:nsid w:val="7D840F0C"/>
    <w:multiLevelType w:val="hybridMultilevel"/>
    <w:tmpl w:val="59E03A2E"/>
    <w:lvl w:ilvl="0" w:tplc="343061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EF2AAC6">
      <w:start w:val="1"/>
      <w:numFmt w:val="lowerLetter"/>
      <w:lvlText w:val="%2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  <w:color w:val="auto"/>
      </w:rPr>
    </w:lvl>
    <w:lvl w:ilvl="2" w:tplc="DFC63DC8">
      <w:start w:val="1"/>
      <w:numFmt w:val="lowerLetter"/>
      <w:lvlText w:val="%3)"/>
      <w:lvlJc w:val="left"/>
      <w:pPr>
        <w:tabs>
          <w:tab w:val="num" w:pos="2385"/>
        </w:tabs>
        <w:ind w:left="2385" w:hanging="405"/>
      </w:pPr>
      <w:rPr>
        <w:rFonts w:ascii="Times New Roman" w:hAnsi="Times New Roman" w:cs="Times New Roman" w:hint="default"/>
      </w:rPr>
    </w:lvl>
    <w:lvl w:ilvl="3" w:tplc="0368083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 w:tplc="B02643C6">
      <w:start w:val="3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F9E188A">
      <w:start w:val="3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 w:tplc="05C0DAB4">
      <w:start w:val="7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3"/>
  </w:num>
  <w:num w:numId="6">
    <w:abstractNumId w:val="17"/>
  </w:num>
  <w:num w:numId="7">
    <w:abstractNumId w:val="19"/>
  </w:num>
  <w:num w:numId="8">
    <w:abstractNumId w:val="22"/>
  </w:num>
  <w:num w:numId="9">
    <w:abstractNumId w:val="23"/>
  </w:num>
  <w:num w:numId="10">
    <w:abstractNumId w:val="24"/>
  </w:num>
  <w:num w:numId="11">
    <w:abstractNumId w:val="26"/>
  </w:num>
  <w:num w:numId="12">
    <w:abstractNumId w:val="29"/>
  </w:num>
  <w:num w:numId="13">
    <w:abstractNumId w:val="32"/>
  </w:num>
  <w:num w:numId="14">
    <w:abstractNumId w:val="37"/>
  </w:num>
  <w:num w:numId="15">
    <w:abstractNumId w:val="38"/>
  </w:num>
  <w:num w:numId="16">
    <w:abstractNumId w:val="43"/>
  </w:num>
  <w:num w:numId="17">
    <w:abstractNumId w:val="46"/>
  </w:num>
  <w:num w:numId="18">
    <w:abstractNumId w:val="51"/>
  </w:num>
  <w:num w:numId="19">
    <w:abstractNumId w:val="57"/>
  </w:num>
  <w:num w:numId="20">
    <w:abstractNumId w:val="59"/>
  </w:num>
  <w:num w:numId="21">
    <w:abstractNumId w:val="62"/>
  </w:num>
  <w:num w:numId="22">
    <w:abstractNumId w:val="65"/>
  </w:num>
  <w:num w:numId="23">
    <w:abstractNumId w:val="68"/>
  </w:num>
  <w:num w:numId="24">
    <w:abstractNumId w:val="70"/>
  </w:num>
  <w:num w:numId="25">
    <w:abstractNumId w:val="71"/>
  </w:num>
  <w:num w:numId="26">
    <w:abstractNumId w:val="72"/>
  </w:num>
  <w:num w:numId="27">
    <w:abstractNumId w:val="77"/>
  </w:num>
  <w:num w:numId="28">
    <w:abstractNumId w:val="97"/>
  </w:num>
  <w:num w:numId="29">
    <w:abstractNumId w:val="90"/>
  </w:num>
  <w:num w:numId="30">
    <w:abstractNumId w:val="110"/>
  </w:num>
  <w:num w:numId="31">
    <w:abstractNumId w:val="93"/>
  </w:num>
  <w:num w:numId="32">
    <w:abstractNumId w:val="81"/>
  </w:num>
  <w:num w:numId="33">
    <w:abstractNumId w:val="108"/>
  </w:num>
  <w:num w:numId="34">
    <w:abstractNumId w:val="114"/>
  </w:num>
  <w:num w:numId="35">
    <w:abstractNumId w:val="104"/>
  </w:num>
  <w:num w:numId="36">
    <w:abstractNumId w:val="106"/>
  </w:num>
  <w:num w:numId="3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cs="Symbol" w:hint="default"/>
        </w:rPr>
      </w:lvl>
    </w:lvlOverride>
  </w:num>
  <w:num w:numId="38">
    <w:abstractNumId w:val="89"/>
  </w:num>
  <w:num w:numId="39">
    <w:abstractNumId w:val="101"/>
  </w:num>
  <w:num w:numId="40">
    <w:abstractNumId w:val="102"/>
  </w:num>
  <w:num w:numId="41">
    <w:abstractNumId w:val="98"/>
  </w:num>
  <w:num w:numId="42">
    <w:abstractNumId w:val="107"/>
  </w:num>
  <w:num w:numId="43">
    <w:abstractNumId w:val="92"/>
  </w:num>
  <w:num w:numId="44">
    <w:abstractNumId w:val="83"/>
  </w:num>
  <w:num w:numId="45">
    <w:abstractNumId w:val="86"/>
  </w:num>
  <w:num w:numId="46">
    <w:abstractNumId w:val="85"/>
  </w:num>
  <w:num w:numId="47">
    <w:abstractNumId w:val="113"/>
  </w:num>
  <w:num w:numId="48">
    <w:abstractNumId w:val="79"/>
  </w:num>
  <w:num w:numId="49">
    <w:abstractNumId w:val="94"/>
  </w:num>
  <w:num w:numId="50">
    <w:abstractNumId w:val="112"/>
  </w:num>
  <w:num w:numId="51">
    <w:abstractNumId w:val="99"/>
  </w:num>
  <w:num w:numId="52">
    <w:abstractNumId w:val="87"/>
  </w:num>
  <w:num w:numId="53">
    <w:abstractNumId w:val="105"/>
  </w:num>
  <w:num w:numId="54">
    <w:abstractNumId w:val="96"/>
  </w:num>
  <w:num w:numId="55">
    <w:abstractNumId w:val="84"/>
  </w:num>
  <w:num w:numId="56">
    <w:abstractNumId w:val="95"/>
  </w:num>
  <w:num w:numId="57">
    <w:abstractNumId w:val="109"/>
  </w:num>
  <w:num w:numId="58">
    <w:abstractNumId w:val="78"/>
  </w:num>
  <w:num w:numId="59">
    <w:abstractNumId w:val="103"/>
  </w:num>
  <w:num w:numId="60">
    <w:abstractNumId w:val="100"/>
  </w:num>
  <w:num w:numId="61">
    <w:abstractNumId w:val="88"/>
  </w:num>
  <w:num w:numId="62">
    <w:abstractNumId w:val="91"/>
  </w:num>
  <w:num w:numId="63">
    <w:abstractNumId w:val="111"/>
  </w:num>
  <w:num w:numId="64">
    <w:abstractNumId w:val="80"/>
  </w:num>
  <w:num w:numId="65">
    <w:abstractNumId w:val="82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1E0A57"/>
    <w:rsid w:val="00010C30"/>
    <w:rsid w:val="000B4A3B"/>
    <w:rsid w:val="000E620B"/>
    <w:rsid w:val="001E0A57"/>
    <w:rsid w:val="003B6676"/>
    <w:rsid w:val="004E0435"/>
    <w:rsid w:val="005452AB"/>
    <w:rsid w:val="00686DF7"/>
    <w:rsid w:val="0074188B"/>
    <w:rsid w:val="007A3153"/>
    <w:rsid w:val="00995664"/>
    <w:rsid w:val="009A76D6"/>
    <w:rsid w:val="00A073C1"/>
    <w:rsid w:val="00B9299F"/>
    <w:rsid w:val="00C01299"/>
    <w:rsid w:val="00C44D6F"/>
    <w:rsid w:val="00C4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C45181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45181"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C45181"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C45181"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C4518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45181"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C45181"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45181"/>
    <w:pPr>
      <w:keepNext/>
      <w:tabs>
        <w:tab w:val="left" w:pos="694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C45181"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1E0A5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1E0A5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1E0A5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1E0A57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1E0A57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1E0A57"/>
    <w:rPr>
      <w:rFonts w:ascii="Calibri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A57"/>
    <w:rPr>
      <w:sz w:val="24"/>
      <w:szCs w:val="24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1E0A57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C45181"/>
    <w:rPr>
      <w:b/>
      <w:bCs/>
    </w:rPr>
  </w:style>
  <w:style w:type="character" w:customStyle="1" w:styleId="WW8Num1z1">
    <w:name w:val="WW8Num1z1"/>
    <w:uiPriority w:val="99"/>
    <w:rsid w:val="00C45181"/>
    <w:rPr>
      <w:rFonts w:ascii="Courier New" w:hAnsi="Courier New" w:cs="Courier New"/>
    </w:rPr>
  </w:style>
  <w:style w:type="character" w:customStyle="1" w:styleId="WW8Num2z0">
    <w:name w:val="WW8Num2z0"/>
    <w:uiPriority w:val="99"/>
    <w:rsid w:val="00C45181"/>
    <w:rPr>
      <w:rFonts w:ascii="Symbol" w:hAnsi="Symbol" w:cs="Symbol"/>
    </w:rPr>
  </w:style>
  <w:style w:type="character" w:customStyle="1" w:styleId="WW8Num3z0">
    <w:name w:val="WW8Num3z0"/>
    <w:uiPriority w:val="99"/>
    <w:rsid w:val="00C45181"/>
    <w:rPr>
      <w:rFonts w:ascii="Symbol" w:hAnsi="Symbol" w:cs="Symbol"/>
    </w:rPr>
  </w:style>
  <w:style w:type="character" w:customStyle="1" w:styleId="WW8Num6z0">
    <w:name w:val="WW8Num6z0"/>
    <w:uiPriority w:val="99"/>
    <w:rsid w:val="00C45181"/>
  </w:style>
  <w:style w:type="character" w:customStyle="1" w:styleId="WW8Num7z0">
    <w:name w:val="WW8Num7z0"/>
    <w:uiPriority w:val="99"/>
    <w:rsid w:val="00C45181"/>
    <w:rPr>
      <w:b/>
      <w:bCs/>
    </w:rPr>
  </w:style>
  <w:style w:type="character" w:customStyle="1" w:styleId="WW8Num9z0">
    <w:name w:val="WW8Num9z0"/>
    <w:uiPriority w:val="99"/>
    <w:rsid w:val="00C45181"/>
    <w:rPr>
      <w:sz w:val="24"/>
      <w:szCs w:val="24"/>
    </w:rPr>
  </w:style>
  <w:style w:type="character" w:customStyle="1" w:styleId="WW8Num10z0">
    <w:name w:val="WW8Num10z0"/>
    <w:uiPriority w:val="99"/>
    <w:rsid w:val="00C45181"/>
  </w:style>
  <w:style w:type="character" w:customStyle="1" w:styleId="WW8Num11z0">
    <w:name w:val="WW8Num11z0"/>
    <w:uiPriority w:val="99"/>
    <w:rsid w:val="00C45181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C4518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45181"/>
    <w:rPr>
      <w:rFonts w:ascii="Wingdings" w:hAnsi="Wingdings" w:cs="Wingdings"/>
    </w:rPr>
  </w:style>
  <w:style w:type="character" w:customStyle="1" w:styleId="WW8Num11z3">
    <w:name w:val="WW8Num11z3"/>
    <w:uiPriority w:val="99"/>
    <w:rsid w:val="00C45181"/>
    <w:rPr>
      <w:rFonts w:ascii="Symbol" w:hAnsi="Symbol" w:cs="Symbol"/>
    </w:rPr>
  </w:style>
  <w:style w:type="character" w:customStyle="1" w:styleId="WW8Num15z1">
    <w:name w:val="WW8Num15z1"/>
    <w:uiPriority w:val="99"/>
    <w:rsid w:val="00C45181"/>
    <w:rPr>
      <w:rFonts w:ascii="Symbol" w:hAnsi="Symbol" w:cs="Symbol"/>
    </w:rPr>
  </w:style>
  <w:style w:type="character" w:customStyle="1" w:styleId="WW8Num16z1">
    <w:name w:val="WW8Num16z1"/>
    <w:uiPriority w:val="99"/>
    <w:rsid w:val="00C45181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C4518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C45181"/>
    <w:rPr>
      <w:color w:val="000000"/>
    </w:rPr>
  </w:style>
  <w:style w:type="character" w:customStyle="1" w:styleId="WW8Num19z0">
    <w:name w:val="WW8Num19z0"/>
    <w:uiPriority w:val="99"/>
    <w:rsid w:val="00C45181"/>
  </w:style>
  <w:style w:type="character" w:customStyle="1" w:styleId="WW8Num21z0">
    <w:name w:val="WW8Num21z0"/>
    <w:uiPriority w:val="99"/>
    <w:rsid w:val="00C45181"/>
  </w:style>
  <w:style w:type="character" w:customStyle="1" w:styleId="WW8Num22z0">
    <w:name w:val="WW8Num22z0"/>
    <w:uiPriority w:val="99"/>
    <w:rsid w:val="00C45181"/>
    <w:rPr>
      <w:color w:val="auto"/>
    </w:rPr>
  </w:style>
  <w:style w:type="character" w:customStyle="1" w:styleId="WW8Num24z0">
    <w:name w:val="WW8Num24z0"/>
    <w:uiPriority w:val="99"/>
    <w:rsid w:val="00C45181"/>
  </w:style>
  <w:style w:type="character" w:customStyle="1" w:styleId="WW8Num25z0">
    <w:name w:val="WW8Num25z0"/>
    <w:uiPriority w:val="99"/>
    <w:rsid w:val="00C45181"/>
    <w:rPr>
      <w:color w:val="000000"/>
    </w:rPr>
  </w:style>
  <w:style w:type="character" w:customStyle="1" w:styleId="WW8Num29z0">
    <w:name w:val="WW8Num29z0"/>
    <w:uiPriority w:val="99"/>
    <w:rsid w:val="00C45181"/>
  </w:style>
  <w:style w:type="character" w:customStyle="1" w:styleId="WW8Num32z0">
    <w:name w:val="WW8Num32z0"/>
    <w:uiPriority w:val="99"/>
    <w:rsid w:val="00C45181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C4518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45181"/>
    <w:rPr>
      <w:rFonts w:ascii="Wingdings" w:hAnsi="Wingdings" w:cs="Wingdings"/>
    </w:rPr>
  </w:style>
  <w:style w:type="character" w:customStyle="1" w:styleId="WW8Num32z3">
    <w:name w:val="WW8Num32z3"/>
    <w:uiPriority w:val="99"/>
    <w:rsid w:val="00C45181"/>
    <w:rPr>
      <w:rFonts w:ascii="Symbol" w:hAnsi="Symbol" w:cs="Symbol"/>
    </w:rPr>
  </w:style>
  <w:style w:type="character" w:customStyle="1" w:styleId="WW8Num34z0">
    <w:name w:val="WW8Num34z0"/>
    <w:uiPriority w:val="99"/>
    <w:rsid w:val="00C45181"/>
    <w:rPr>
      <w:b/>
      <w:bCs/>
    </w:rPr>
  </w:style>
  <w:style w:type="character" w:customStyle="1" w:styleId="WW8Num35z0">
    <w:name w:val="WW8Num35z0"/>
    <w:uiPriority w:val="99"/>
    <w:rsid w:val="00C45181"/>
    <w:rPr>
      <w:sz w:val="16"/>
      <w:szCs w:val="16"/>
    </w:rPr>
  </w:style>
  <w:style w:type="character" w:customStyle="1" w:styleId="WW8Num36z0">
    <w:name w:val="WW8Num36z0"/>
    <w:uiPriority w:val="99"/>
    <w:rsid w:val="00C45181"/>
    <w:rPr>
      <w:rFonts w:ascii="Symbol" w:hAnsi="Symbol" w:cs="Symbol"/>
    </w:rPr>
  </w:style>
  <w:style w:type="character" w:customStyle="1" w:styleId="WW8Num36z1">
    <w:name w:val="WW8Num36z1"/>
    <w:uiPriority w:val="99"/>
    <w:rsid w:val="00C45181"/>
  </w:style>
  <w:style w:type="character" w:customStyle="1" w:styleId="WW8Num36z4">
    <w:name w:val="WW8Num36z4"/>
    <w:uiPriority w:val="99"/>
    <w:rsid w:val="00C45181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C45181"/>
    <w:rPr>
      <w:rFonts w:ascii="Wingdings" w:hAnsi="Wingdings" w:cs="Wingdings"/>
    </w:rPr>
  </w:style>
  <w:style w:type="character" w:customStyle="1" w:styleId="WW8Num37z0">
    <w:name w:val="WW8Num37z0"/>
    <w:uiPriority w:val="99"/>
    <w:rsid w:val="00C45181"/>
    <w:rPr>
      <w:rFonts w:ascii="Symbol" w:hAnsi="Symbol" w:cs="Symbol"/>
    </w:rPr>
  </w:style>
  <w:style w:type="character" w:customStyle="1" w:styleId="WW8Num39z0">
    <w:name w:val="WW8Num39z0"/>
    <w:uiPriority w:val="99"/>
    <w:rsid w:val="00C45181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C45181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C45181"/>
    <w:rPr>
      <w:rFonts w:ascii="Wingdings" w:hAnsi="Wingdings" w:cs="Wingdings"/>
    </w:rPr>
  </w:style>
  <w:style w:type="character" w:customStyle="1" w:styleId="WW8Num39z3">
    <w:name w:val="WW8Num39z3"/>
    <w:uiPriority w:val="99"/>
    <w:rsid w:val="00C45181"/>
    <w:rPr>
      <w:rFonts w:ascii="Symbol" w:hAnsi="Symbol" w:cs="Symbol"/>
    </w:rPr>
  </w:style>
  <w:style w:type="character" w:customStyle="1" w:styleId="WW8Num40z0">
    <w:name w:val="WW8Num40z0"/>
    <w:uiPriority w:val="99"/>
    <w:rsid w:val="00C45181"/>
  </w:style>
  <w:style w:type="character" w:customStyle="1" w:styleId="WW8Num41z0">
    <w:name w:val="WW8Num41z0"/>
    <w:uiPriority w:val="99"/>
    <w:rsid w:val="00C45181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C45181"/>
    <w:rPr>
      <w:b/>
      <w:bCs/>
    </w:rPr>
  </w:style>
  <w:style w:type="character" w:customStyle="1" w:styleId="WW8Num47z0">
    <w:name w:val="WW8Num47z0"/>
    <w:uiPriority w:val="99"/>
    <w:rsid w:val="00C45181"/>
    <w:rPr>
      <w:color w:val="000000"/>
    </w:rPr>
  </w:style>
  <w:style w:type="character" w:customStyle="1" w:styleId="WW8Num49z0">
    <w:name w:val="WW8Num49z0"/>
    <w:uiPriority w:val="99"/>
    <w:rsid w:val="00C45181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C45181"/>
  </w:style>
  <w:style w:type="character" w:customStyle="1" w:styleId="WW8Num51z0">
    <w:name w:val="WW8Num51z0"/>
    <w:uiPriority w:val="99"/>
    <w:rsid w:val="00C45181"/>
    <w:rPr>
      <w:b/>
      <w:bCs/>
    </w:rPr>
  </w:style>
  <w:style w:type="character" w:customStyle="1" w:styleId="WW8Num51z1">
    <w:name w:val="WW8Num51z1"/>
    <w:uiPriority w:val="99"/>
    <w:rsid w:val="00C45181"/>
    <w:rPr>
      <w:b/>
      <w:bCs/>
      <w:color w:val="000000"/>
    </w:rPr>
  </w:style>
  <w:style w:type="character" w:customStyle="1" w:styleId="WW8Num52z0">
    <w:name w:val="WW8Num52z0"/>
    <w:uiPriority w:val="99"/>
    <w:rsid w:val="00C45181"/>
  </w:style>
  <w:style w:type="character" w:customStyle="1" w:styleId="WW8Num53z0">
    <w:name w:val="WW8Num53z0"/>
    <w:uiPriority w:val="99"/>
    <w:rsid w:val="00C45181"/>
  </w:style>
  <w:style w:type="character" w:customStyle="1" w:styleId="WW8Num56z0">
    <w:name w:val="WW8Num56z0"/>
    <w:uiPriority w:val="99"/>
    <w:rsid w:val="00C45181"/>
    <w:rPr>
      <w:b/>
      <w:bCs/>
    </w:rPr>
  </w:style>
  <w:style w:type="character" w:customStyle="1" w:styleId="WW8Num57z0">
    <w:name w:val="WW8Num57z0"/>
    <w:uiPriority w:val="99"/>
    <w:rsid w:val="00C45181"/>
    <w:rPr>
      <w:b/>
      <w:bCs/>
    </w:rPr>
  </w:style>
  <w:style w:type="character" w:customStyle="1" w:styleId="WW8Num61z0">
    <w:name w:val="WW8Num61z0"/>
    <w:uiPriority w:val="99"/>
    <w:rsid w:val="00C45181"/>
    <w:rPr>
      <w:b/>
      <w:bCs/>
    </w:rPr>
  </w:style>
  <w:style w:type="character" w:customStyle="1" w:styleId="WW8Num66z0">
    <w:name w:val="WW8Num66z0"/>
    <w:uiPriority w:val="99"/>
    <w:rsid w:val="00C45181"/>
    <w:rPr>
      <w:b/>
      <w:bCs/>
    </w:rPr>
  </w:style>
  <w:style w:type="character" w:customStyle="1" w:styleId="WW8Num67z0">
    <w:name w:val="WW8Num67z0"/>
    <w:uiPriority w:val="99"/>
    <w:rsid w:val="00C45181"/>
    <w:rPr>
      <w:rFonts w:ascii="Symbol" w:hAnsi="Symbol" w:cs="Symbol"/>
    </w:rPr>
  </w:style>
  <w:style w:type="character" w:customStyle="1" w:styleId="WW8Num67z1">
    <w:name w:val="WW8Num67z1"/>
    <w:uiPriority w:val="99"/>
    <w:rsid w:val="00C45181"/>
  </w:style>
  <w:style w:type="character" w:customStyle="1" w:styleId="WW8Num68z0">
    <w:name w:val="WW8Num68z0"/>
    <w:uiPriority w:val="99"/>
    <w:rsid w:val="00C45181"/>
    <w:rPr>
      <w:color w:val="auto"/>
    </w:rPr>
  </w:style>
  <w:style w:type="character" w:customStyle="1" w:styleId="WW8Num69z0">
    <w:name w:val="WW8Num69z0"/>
    <w:uiPriority w:val="99"/>
    <w:rsid w:val="00C45181"/>
    <w:rPr>
      <w:color w:val="000000"/>
    </w:rPr>
  </w:style>
  <w:style w:type="character" w:customStyle="1" w:styleId="WW8Num71z0">
    <w:name w:val="WW8Num71z0"/>
    <w:uiPriority w:val="99"/>
    <w:rsid w:val="00C45181"/>
    <w:rPr>
      <w:b/>
      <w:bCs/>
    </w:rPr>
  </w:style>
  <w:style w:type="character" w:customStyle="1" w:styleId="WW8Num71z1">
    <w:name w:val="WW8Num71z1"/>
    <w:uiPriority w:val="99"/>
    <w:rsid w:val="00C45181"/>
    <w:rPr>
      <w:b/>
      <w:bCs/>
      <w:color w:val="000000"/>
    </w:rPr>
  </w:style>
  <w:style w:type="character" w:customStyle="1" w:styleId="WW8Num73z0">
    <w:name w:val="WW8Num73z0"/>
    <w:uiPriority w:val="99"/>
    <w:rsid w:val="00C45181"/>
    <w:rPr>
      <w:b/>
      <w:bCs/>
      <w:sz w:val="24"/>
      <w:szCs w:val="24"/>
    </w:rPr>
  </w:style>
  <w:style w:type="character" w:customStyle="1" w:styleId="WW8Num78z0">
    <w:name w:val="WW8Num78z0"/>
    <w:uiPriority w:val="99"/>
    <w:rsid w:val="00C45181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C45181"/>
  </w:style>
  <w:style w:type="character" w:customStyle="1" w:styleId="Nagwek1Znak">
    <w:name w:val="Nagłówek 1 Znak"/>
    <w:uiPriority w:val="99"/>
    <w:rsid w:val="00C45181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uiPriority w:val="99"/>
    <w:rsid w:val="00C4518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9"/>
    <w:rsid w:val="00C45181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uiPriority w:val="99"/>
    <w:rsid w:val="00C4518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C45181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8Znak">
    <w:name w:val="Nagłówek 8 Znak"/>
    <w:uiPriority w:val="99"/>
    <w:rsid w:val="00C45181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Znak">
    <w:name w:val="Nagłówek Znak"/>
    <w:uiPriority w:val="99"/>
    <w:rsid w:val="00C45181"/>
    <w:rPr>
      <w:sz w:val="22"/>
      <w:szCs w:val="22"/>
    </w:rPr>
  </w:style>
  <w:style w:type="character" w:customStyle="1" w:styleId="StopkaZnak">
    <w:name w:val="Stopka Znak"/>
    <w:uiPriority w:val="99"/>
    <w:rsid w:val="00C45181"/>
    <w:rPr>
      <w:sz w:val="22"/>
      <w:szCs w:val="22"/>
    </w:rPr>
  </w:style>
  <w:style w:type="character" w:customStyle="1" w:styleId="TytuZnak">
    <w:name w:val="Tytuł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C45181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C45181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C45181"/>
    <w:rPr>
      <w:color w:val="0000FF"/>
      <w:u w:val="single"/>
    </w:rPr>
  </w:style>
  <w:style w:type="character" w:customStyle="1" w:styleId="TekstdymkaZnak">
    <w:name w:val="Tekst dymka Znak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C45181"/>
    <w:rPr>
      <w:rFonts w:ascii="Times New Roman" w:hAnsi="Times New Roman" w:cs="Times New Roman"/>
    </w:rPr>
  </w:style>
  <w:style w:type="character" w:customStyle="1" w:styleId="TekstprzypisudolnegoZnak">
    <w:name w:val="Tekst przypisu dolnego Znak"/>
    <w:uiPriority w:val="99"/>
    <w:rsid w:val="00C45181"/>
    <w:rPr>
      <w:rFonts w:ascii="Arial" w:hAnsi="Arial" w:cs="Arial"/>
      <w:strike/>
    </w:rPr>
  </w:style>
  <w:style w:type="character" w:customStyle="1" w:styleId="TekstprzypisukocowegoZnak">
    <w:name w:val="Tekst przypisu końcowego Znak"/>
    <w:uiPriority w:val="99"/>
    <w:rsid w:val="00C45181"/>
  </w:style>
  <w:style w:type="character" w:customStyle="1" w:styleId="Nagwek4Znak">
    <w:name w:val="Nagłówek 4 Znak"/>
    <w:uiPriority w:val="99"/>
    <w:rsid w:val="00C45181"/>
    <w:rPr>
      <w:rFonts w:ascii="Calibri" w:hAnsi="Calibri" w:cs="Calibri"/>
      <w:b/>
      <w:bCs/>
      <w:sz w:val="28"/>
      <w:szCs w:val="28"/>
    </w:rPr>
  </w:style>
  <w:style w:type="character" w:customStyle="1" w:styleId="tabulatory">
    <w:name w:val="tabulatory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C45181"/>
    <w:rPr>
      <w:b/>
      <w:bCs/>
    </w:rPr>
  </w:style>
  <w:style w:type="character" w:customStyle="1" w:styleId="st">
    <w:name w:val="st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C45181"/>
    <w:rPr>
      <w:i/>
      <w:iCs/>
    </w:rPr>
  </w:style>
  <w:style w:type="character" w:customStyle="1" w:styleId="Odwoaniedokomentarza1">
    <w:name w:val="Odwołanie do komentarza1"/>
    <w:uiPriority w:val="99"/>
    <w:rsid w:val="00C4518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C45181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C45181"/>
    <w:rPr>
      <w:b/>
      <w:bCs/>
    </w:rPr>
  </w:style>
  <w:style w:type="character" w:customStyle="1" w:styleId="Znakiprzypiswdolnych">
    <w:name w:val="Znaki przypisów dolnych"/>
    <w:uiPriority w:val="99"/>
    <w:rsid w:val="00C45181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4518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45181"/>
    <w:pPr>
      <w:overflowPunct w:val="0"/>
      <w:autoSpaceDE w:val="0"/>
      <w:spacing w:before="240"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E0A57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C45181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C451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45181"/>
    <w:pPr>
      <w:suppressLineNumbers/>
    </w:pPr>
  </w:style>
  <w:style w:type="paragraph" w:styleId="Nagwek">
    <w:name w:val="header"/>
    <w:basedOn w:val="Normalny"/>
    <w:link w:val="Nagwek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1E0A57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E0A57"/>
    <w:rPr>
      <w:rFonts w:ascii="Calibri" w:hAnsi="Calibri" w:cs="Calibri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45181"/>
    <w:pPr>
      <w:overflowPunct w:val="0"/>
      <w:autoSpaceDE w:val="0"/>
      <w:spacing w:after="0" w:line="360" w:lineRule="auto"/>
      <w:jc w:val="center"/>
    </w:pPr>
    <w:rPr>
      <w:sz w:val="24"/>
      <w:szCs w:val="24"/>
    </w:rPr>
  </w:style>
  <w:style w:type="character" w:customStyle="1" w:styleId="TytuZnak1">
    <w:name w:val="Tytuł Znak1"/>
    <w:basedOn w:val="Domylnaczcionkaakapitu"/>
    <w:link w:val="Tytu"/>
    <w:uiPriority w:val="10"/>
    <w:rsid w:val="001E0A5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4518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C45181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C45181"/>
    <w:pPr>
      <w:overflowPunct w:val="0"/>
      <w:autoSpaceDE w:val="0"/>
      <w:spacing w:after="0" w:line="240" w:lineRule="auto"/>
      <w:ind w:right="-398"/>
      <w:jc w:val="both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C45181"/>
    <w:pPr>
      <w:overflowPunct w:val="0"/>
      <w:autoSpaceDE w:val="0"/>
      <w:spacing w:after="120" w:line="480" w:lineRule="auto"/>
      <w:ind w:left="283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5181"/>
    <w:pPr>
      <w:widowControl w:val="0"/>
      <w:autoSpaceDE w:val="0"/>
      <w:spacing w:after="0" w:line="240" w:lineRule="auto"/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C45181"/>
    <w:pPr>
      <w:overflowPunct w:val="0"/>
      <w:autoSpaceDE w:val="0"/>
      <w:spacing w:after="120" w:line="240" w:lineRule="auto"/>
      <w:ind w:left="283"/>
    </w:pPr>
    <w:rPr>
      <w:sz w:val="20"/>
      <w:szCs w:val="20"/>
    </w:rPr>
  </w:style>
  <w:style w:type="paragraph" w:customStyle="1" w:styleId="StandardowyZadanie">
    <w:name w:val="Standardowy.Zadanie"/>
    <w:next w:val="Listapunktowana41"/>
    <w:uiPriority w:val="99"/>
    <w:rsid w:val="00C45181"/>
    <w:pPr>
      <w:widowControl w:val="0"/>
      <w:suppressAutoHyphens/>
      <w:overflowPunct w:val="0"/>
      <w:autoSpaceDE w:val="0"/>
      <w:spacing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C45181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sz w:val="20"/>
      <w:szCs w:val="20"/>
    </w:rPr>
  </w:style>
  <w:style w:type="paragraph" w:customStyle="1" w:styleId="Default">
    <w:name w:val="Default"/>
    <w:uiPriority w:val="99"/>
    <w:rsid w:val="00C4518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uiPriority w:val="99"/>
    <w:rsid w:val="00C45181"/>
    <w:pPr>
      <w:widowControl w:val="0"/>
      <w:autoSpaceDE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1E0A57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ekstpodstawowy22">
    <w:name w:val="Tekst podstawowy 22"/>
    <w:basedOn w:val="Normalny"/>
    <w:uiPriority w:val="99"/>
    <w:rsid w:val="00C45181"/>
    <w:pPr>
      <w:widowControl w:val="0"/>
      <w:autoSpaceDE w:val="0"/>
      <w:spacing w:after="120" w:line="480" w:lineRule="auto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C45181"/>
    <w:pPr>
      <w:spacing w:after="0" w:line="240" w:lineRule="auto"/>
    </w:pPr>
    <w:rPr>
      <w:rFonts w:ascii="Arial" w:hAnsi="Arial" w:cs="Arial"/>
      <w:strike/>
      <w:sz w:val="20"/>
      <w:szCs w:val="20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C4518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C45181"/>
    <w:pPr>
      <w:suppressAutoHyphens/>
    </w:pPr>
    <w:rPr>
      <w:rFonts w:ascii="Calibri" w:hAnsi="Calibri" w:cs="Calibri"/>
      <w:lang w:val="en-US" w:eastAsia="en-US"/>
    </w:rPr>
  </w:style>
  <w:style w:type="paragraph" w:styleId="NormalnyWeb">
    <w:name w:val="Normal (Web)"/>
    <w:basedOn w:val="Normalny"/>
    <w:uiPriority w:val="99"/>
    <w:rsid w:val="00C45181"/>
    <w:pPr>
      <w:spacing w:before="280" w:after="280" w:line="240" w:lineRule="auto"/>
    </w:pPr>
    <w:rPr>
      <w:sz w:val="24"/>
      <w:szCs w:val="24"/>
    </w:rPr>
  </w:style>
  <w:style w:type="paragraph" w:customStyle="1" w:styleId="Tekstkomentarza1">
    <w:name w:val="Tekst komentarza1"/>
    <w:basedOn w:val="Normalny"/>
    <w:uiPriority w:val="99"/>
    <w:rsid w:val="00C4518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E0A5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C4518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1E0A57"/>
    <w:rPr>
      <w:b/>
      <w:bCs/>
    </w:rPr>
  </w:style>
  <w:style w:type="paragraph" w:customStyle="1" w:styleId="Zawartotabeli">
    <w:name w:val="Zawartość tabeli"/>
    <w:basedOn w:val="Normalny"/>
    <w:uiPriority w:val="99"/>
    <w:rsid w:val="00C451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C45181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451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5181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bullet">
    <w:name w:val="bullet"/>
    <w:basedOn w:val="Normalny"/>
    <w:uiPriority w:val="99"/>
    <w:rsid w:val="00C45181"/>
    <w:pPr>
      <w:widowControl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C45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rsid w:val="00C45181"/>
    <w:pPr>
      <w:spacing w:before="240" w:after="120"/>
      <w:ind w:left="426" w:hanging="426"/>
      <w:jc w:val="both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1E0A57"/>
    <w:rPr>
      <w:rFonts w:ascii="Calibri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C45181"/>
    <w:pPr>
      <w:tabs>
        <w:tab w:val="left" w:pos="1440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1E0A57"/>
    <w:rPr>
      <w:rFonts w:ascii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6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06E83-6954-4DDC-8E06-DE81EF9E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6902</Words>
  <Characters>41418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Zamawiającego)</vt:lpstr>
    </vt:vector>
  </TitlesOfParts>
  <Company>Biuro Rachunkowe Joanna Prudel</Company>
  <LinksUpToDate>false</LinksUpToDate>
  <CharactersWithSpaces>48224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Zamawiającego)</dc:title>
  <dc:creator>Monika Konieczny</dc:creator>
  <cp:lastModifiedBy>mdkonieczny</cp:lastModifiedBy>
  <cp:revision>2</cp:revision>
  <cp:lastPrinted>2014-10-16T06:52:00Z</cp:lastPrinted>
  <dcterms:created xsi:type="dcterms:W3CDTF">2016-01-20T09:36:00Z</dcterms:created>
  <dcterms:modified xsi:type="dcterms:W3CDTF">2016-01-20T09:36:00Z</dcterms:modified>
</cp:coreProperties>
</file>